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pStyle w:val="candidate-name"/>
        <w:shd w:val="clear" w:color="auto" w:fill="FFFFFF"/>
        <w:spacing w:after="45"/>
        <w:rPr>
          <w:rFonts w:ascii="Century Gothic" w:eastAsia="Century Gothic" w:hAnsi="Century Gothic" w:cs="Century Gothic"/>
          <w:color w:val="9E1547"/>
          <w:spacing w:val="30"/>
          <w:sz w:val="54"/>
          <w:szCs w:val="54"/>
        </w:rPr>
      </w:pPr>
      <w:r>
        <w:rPr>
          <w:rFonts w:ascii="Century Gothic" w:eastAsia="Century Gothic" w:hAnsi="Century Gothic" w:cs="Century Gothic"/>
        </w:rPr>
        <w:t>John Doe</w:t>
      </w:r>
    </w:p>
    <w:p>
      <w:pPr>
        <w:pStyle w:val="ideal-job-title"/>
        <w:pBdr>
          <w:top w:val="none" w:sz="0" w:space="0" w:color="auto"/>
          <w:left w:val="none" w:sz="0" w:space="0" w:color="auto"/>
          <w:bottom w:val="none" w:sz="0" w:space="5" w:color="auto"/>
          <w:right w:val="none" w:sz="0" w:space="0" w:color="auto"/>
        </w:pBdr>
        <w:shd w:val="clear" w:color="auto" w:fill="FFFFFF"/>
        <w:rPr>
          <w:rFonts w:ascii="Century Gothic" w:eastAsia="Century Gothic" w:hAnsi="Century Gothic" w:cs="Century Gothic"/>
          <w:i/>
          <w:iCs/>
          <w:smallCaps/>
          <w:sz w:val="28"/>
          <w:szCs w:val="28"/>
        </w:rPr>
      </w:pPr>
      <w:r>
        <w:rPr>
          <w:rFonts w:ascii="Century Gothic" w:eastAsia="Century Gothic" w:hAnsi="Century Gothic" w:cs="Century Gothic"/>
        </w:rPr>
        <w:t>Chemical Engineer</w:t>
      </w:r>
    </w:p>
    <w:p>
      <w:pPr>
        <w:pStyle w:val="contact-info"/>
        <w:shd w:val="clear" w:color="auto" w:fill="FFFFFF"/>
        <w:spacing w:after="180"/>
        <w:rPr>
          <w:rFonts w:ascii="Century Gothic" w:eastAsia="Century Gothic" w:hAnsi="Century Gothic" w:cs="Century Gothic"/>
          <w:sz w:val="17"/>
          <w:szCs w:val="17"/>
        </w:rPr>
      </w:pPr>
      <w:r>
        <w:rPr>
          <w:rFonts w:ascii="Century Gothic" w:eastAsia="Century Gothic" w:hAnsi="Century Gothic" w:cs="Century Gothic"/>
        </w:rPr>
        <w:t xml:space="preserve">Miami, FL 33055 | </w:t>
      </w:r>
      <w:hyperlink r:id="rId4" w:history="1">
        <w:r>
          <w:rPr>
            <w:rFonts w:ascii="Century Gothic" w:eastAsia="Century Gothic" w:hAnsi="Century Gothic" w:cs="Century Gothic"/>
            <w:color w:val="0000EE"/>
            <w:u w:val="single" w:color="0000EE"/>
          </w:rPr>
          <w:t>jdf29@gmail.com</w:t>
        </w:r>
      </w:hyperlink>
      <w:r>
        <w:rPr>
          <w:rFonts w:ascii="Century Gothic" w:eastAsia="Century Gothic" w:hAnsi="Century Gothic" w:cs="Century Gothic"/>
        </w:rPr>
        <w:t xml:space="preserve"> | 655-985-9856 | </w:t>
      </w:r>
      <w:hyperlink r:id="rId5" w:history="1">
        <w:r>
          <w:rPr>
            <w:rFonts w:ascii="Century Gothic" w:eastAsia="Century Gothic" w:hAnsi="Century Gothic" w:cs="Century Gothic"/>
            <w:color w:val="0000EE"/>
            <w:u w:val="single" w:color="0000EE"/>
          </w:rPr>
          <w:t>https://linkedin.com/john-doe</w:t>
        </w:r>
      </w:hyperlink>
    </w:p>
    <w:p>
      <w:pPr>
        <w:pStyle w:val="section-headerwith-divider"/>
        <w:spacing w:before="90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Professional Summary</w:t>
      </w:r>
    </w:p>
    <w:p>
      <w:pPr>
        <w:pStyle w:val="resume-wrapperp"/>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Objective</w:t>
      </w:r>
    </w:p>
    <w:p>
      <w:pPr>
        <w:pStyle w:val="resume-wrapperp"/>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Seeking a challenging administrative role where I can utilize my chemical engineering experience to develop innovative products and collaborating with dynamic teams.</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Technical Profile</w:t>
      </w:r>
    </w:p>
    <w:p>
      <w:pPr>
        <w:pStyle w:val="resume-wrapperli"/>
        <w:numPr>
          <w:ilvl w:val="0"/>
          <w:numId w:val="1"/>
        </w:numPr>
        <w:spacing w:before="75"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Proficient in Computer System Validation (CSV) and Computer System Assurance (CSA) strategies, ensuring compliance with FDA 21 CFR Part 11 and EU Annex 11 regulations.</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Employment History</w:t>
      </w:r>
    </w:p>
    <w:tbl>
      <w:tblPr>
        <w:tblStyle w:val="job-header"/>
        <w:tblW w:w="5000" w:type="pct"/>
        <w:tblCellMar>
          <w:top w:w="15" w:type="dxa"/>
          <w:left w:w="15" w:type="dxa"/>
          <w:bottom w:w="15" w:type="dxa"/>
          <w:right w:w="15" w:type="dxa"/>
        </w:tblCellMar>
        <w:tblLook w:val="05E0"/>
      </w:tblPr>
      <w:tblGrid>
        <w:gridCol w:w="8540"/>
        <w:gridCol w:w="2260"/>
      </w:tblGrid>
      <w:tr>
        <w:tblPrEx>
          <w:tblW w:w="5000" w:type="pct"/>
          <w:tblCellMar>
            <w:top w:w="15" w:type="dxa"/>
            <w:left w:w="15" w:type="dxa"/>
            <w:bottom w:w="15" w:type="dxa"/>
            <w:right w:w="15" w:type="dxa"/>
          </w:tblCellMar>
          <w:tblLook w:val="05E0"/>
        </w:tblPrEx>
        <w:tc>
          <w:tcPr>
            <w:tcMar>
              <w:top w:w="0" w:type="dxa"/>
              <w:left w:w="0" w:type="dxa"/>
              <w:bottom w:w="0" w:type="dxa"/>
              <w:right w:w="0" w:type="dxa"/>
            </w:tcMar>
            <w:vAlign w:val="top"/>
            <w:hideMark/>
          </w:tcPr>
          <w:p>
            <w:pPr>
              <w:spacing w:line="280" w:lineRule="atLeas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ACME Inc, Miami, FL </w:t>
            </w:r>
            <w:r>
              <w:rPr>
                <w:rFonts w:ascii="Century Gothic" w:eastAsia="Century Gothic" w:hAnsi="Century Gothic" w:cs="Century Gothic"/>
                <w:b/>
                <w:bCs/>
                <w:sz w:val="20"/>
                <w:szCs w:val="20"/>
              </w:rPr>
              <w:br/>
            </w:r>
            <w:r>
              <w:rPr>
                <w:rStyle w:val="job-title"/>
                <w:rFonts w:ascii="Century Gothic" w:eastAsia="Century Gothic" w:hAnsi="Century Gothic" w:cs="Century Gothic"/>
                <w:b/>
                <w:bCs/>
                <w:i/>
                <w:iCs/>
              </w:rPr>
              <w:t>Sr. Chemical Engineer</w:t>
            </w:r>
          </w:p>
        </w:tc>
        <w:tc>
          <w:tcPr>
            <w:tcW w:w="2260" w:type="dxa"/>
            <w:noWrap/>
            <w:tcMar>
              <w:top w:w="0" w:type="dxa"/>
              <w:left w:w="0" w:type="dxa"/>
              <w:bottom w:w="0" w:type="dxa"/>
              <w:right w:w="0" w:type="dxa"/>
            </w:tcMar>
            <w:vAlign w:val="top"/>
            <w:hideMark/>
          </w:tcPr>
          <w:p>
            <w:pPr>
              <w:spacing w:line="280" w:lineRule="atLeast"/>
              <w:jc w:val="righ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08/2017 - Present </w:t>
            </w:r>
          </w:p>
        </w:tc>
      </w:tr>
    </w:tbl>
    <w:p>
      <w:pPr>
        <w:pStyle w:val="resume-wrapperli"/>
        <w:numPr>
          <w:ilvl w:val="0"/>
          <w:numId w:val="2"/>
        </w:numPr>
        <w:spacing w:before="15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Conducted comprehensive data analysis to optimize business processes, resulting in streamlined operations and enhanced efficiency for clients.</w:t>
      </w:r>
    </w:p>
    <w:p>
      <w:pPr>
        <w:pStyle w:val="resume-wrapperli"/>
        <w:numPr>
          <w:ilvl w:val="0"/>
          <w:numId w:val="2"/>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Led vendor evaluation processes, aligning project requirements with organizational goals to drive successful software integrations and updates.</w:t>
      </w:r>
    </w:p>
    <w:p>
      <w:pPr>
        <w:pStyle w:val="resume-wrapperli"/>
        <w:numPr>
          <w:ilvl w:val="0"/>
          <w:numId w:val="2"/>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Collaborated with different departments to gather relevant information and insights for efficient problem-solving.</w:t>
      </w:r>
    </w:p>
    <w:p>
      <w:pPr>
        <w:pStyle w:val="resume-wrapperli"/>
        <w:numPr>
          <w:ilvl w:val="0"/>
          <w:numId w:val="2"/>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Managed master data in LabVantage LIMS, applying harmonization rules and troubleshooting issues to ensure data integrity and system reliability.</w:t>
      </w:r>
    </w:p>
    <w:p>
      <w:pPr>
        <w:pStyle w:val="resume-wrapperli"/>
        <w:numPr>
          <w:ilvl w:val="0"/>
          <w:numId w:val="2"/>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Set a benchmark of excellence in lab testing, adhering to best practices according to the Chemical Engineering Society.</w:t>
      </w:r>
    </w:p>
    <w:p>
      <w:pPr>
        <w:pStyle w:val="resume-wrapperp"/>
        <w:spacing w:before="200" w:after="270" w:line="280" w:lineRule="atLeast"/>
        <w:rPr>
          <w:rFonts w:ascii="Century Gothic" w:eastAsia="Century Gothic" w:hAnsi="Century Gothic" w:cs="Century Gothic"/>
          <w:sz w:val="20"/>
          <w:szCs w:val="20"/>
        </w:rPr>
      </w:pPr>
      <w:r>
        <w:rPr>
          <w:rStyle w:val="headerKeySkillsApplied"/>
          <w:rFonts w:ascii="Century Gothic" w:eastAsia="Century Gothic" w:hAnsi="Century Gothic" w:cs="Century Gothic"/>
          <w:b/>
          <w:bCs/>
          <w:sz w:val="20"/>
          <w:szCs w:val="20"/>
        </w:rPr>
        <w:t>Key Skills Applied:</w:t>
      </w:r>
      <w:r>
        <w:rPr>
          <w:rFonts w:ascii="Century Gothic" w:eastAsia="Century Gothic" w:hAnsi="Century Gothic" w:cs="Century Gothic"/>
          <w:sz w:val="20"/>
          <w:szCs w:val="20"/>
        </w:rPr>
        <w:t xml:space="preserve"> </w:t>
      </w:r>
      <w:r>
        <w:rPr>
          <w:rStyle w:val="key-skills"/>
          <w:rFonts w:ascii="Century Gothic" w:eastAsia="Century Gothic" w:hAnsi="Century Gothic" w:cs="Century Gothic"/>
          <w:sz w:val="20"/>
          <w:szCs w:val="20"/>
        </w:rPr>
        <w:t xml:space="preserve">Project Management, Cross-functional Collaboration, Process Safety Compliance, Technical Documentation, Root Cause Analysis, Mentoring Junior Associates, Project Management </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Education</w:t>
      </w:r>
    </w:p>
    <w:p>
      <w:pPr>
        <w:spacing w:line="280" w:lineRule="atLeast"/>
        <w:rPr>
          <w:rFonts w:ascii="Century Gothic" w:eastAsia="Century Gothic" w:hAnsi="Century Gothic" w:cs="Century Gothic"/>
          <w:sz w:val="20"/>
          <w:szCs w:val="20"/>
        </w:rPr>
      </w:pPr>
      <w:r>
        <w:rPr>
          <w:rStyle w:val="edu-school-name"/>
          <w:rFonts w:ascii="Century Gothic" w:eastAsia="Century Gothic" w:hAnsi="Century Gothic" w:cs="Century Gothic"/>
          <w:b/>
          <w:bCs/>
          <w:sz w:val="20"/>
          <w:szCs w:val="20"/>
        </w:rPr>
        <w:t>Stanford University</w:t>
      </w:r>
      <w:r>
        <w:rPr>
          <w:rFonts w:ascii="Century Gothic" w:eastAsia="Century Gothic" w:hAnsi="Century Gothic" w:cs="Century Gothic"/>
          <w:sz w:val="20"/>
          <w:szCs w:val="20"/>
        </w:rPr>
        <w:t>, Santa Clara CA</w:t>
      </w:r>
    </w:p>
    <w:p>
      <w:pPr>
        <w:spacing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B.S., Chemical Engineering | 2011 </w:t>
      </w:r>
    </w:p>
    <w:p>
      <w:pPr>
        <w:spacing w:after="20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GPA: 3.89</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Skills</w:t>
      </w:r>
    </w:p>
    <w:p>
      <w:pPr>
        <w:pStyle w:val="resume-wrapperp"/>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Professional Skills:</w:t>
      </w:r>
      <w:r>
        <w:rPr>
          <w:rFonts w:ascii="Century Gothic" w:eastAsia="Century Gothic" w:hAnsi="Century Gothic" w:cs="Century Gothic"/>
          <w:sz w:val="20"/>
          <w:szCs w:val="20"/>
        </w:rPr>
        <w:t xml:space="preserve"> Project Management | Cross-functional Collaboration | Process Safety Compliance | Technical Documentation | Root Cause Analysis | Mentoring Junior Engineers</w:t>
      </w:r>
    </w:p>
    <w:p>
      <w:pPr>
        <w:pStyle w:val="resume-wrapperp"/>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Technical Skills:</w:t>
      </w:r>
      <w:r>
        <w:rPr>
          <w:rFonts w:ascii="Century Gothic" w:eastAsia="Century Gothic" w:hAnsi="Century Gothic" w:cs="Century Gothic"/>
          <w:sz w:val="20"/>
          <w:szCs w:val="20"/>
        </w:rPr>
        <w:t xml:space="preserve"> Aspen Plus | HYSYS | MATLAB | AutoCAD P&amp;ID | Process Simulation | CFD Modeling | LabVIEW | SpectroGRAPH</w:t>
      </w:r>
    </w:p>
    <w:p>
      <w:pPr>
        <w:pStyle w:val="resume-wrapperp"/>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Soft Skills:</w:t>
      </w:r>
      <w:r>
        <w:rPr>
          <w:rFonts w:ascii="Century Gothic" w:eastAsia="Century Gothic" w:hAnsi="Century Gothic" w:cs="Century Gothic"/>
          <w:sz w:val="20"/>
          <w:szCs w:val="20"/>
        </w:rPr>
        <w:t xml:space="preserve"> Analytical Thinking | Attention to Detail | Problem Solving | Leadership | Time Management</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Projects</w:t>
      </w:r>
    </w:p>
    <w:p>
      <w:pPr>
        <w:pStyle w:val="project-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Generator</w:t>
      </w:r>
      <w:r>
        <w:rPr>
          <w:rFonts w:ascii="Century Gothic" w:eastAsia="Century Gothic" w:hAnsi="Century Gothic" w:cs="Century Gothic"/>
          <w:sz w:val="20"/>
          <w:szCs w:val="20"/>
        </w:rPr>
        <w:t xml:space="preserve"> | 02/03/2008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Simulation</w:t>
      </w:r>
      <w:r>
        <w:rPr>
          <w:rFonts w:ascii="Century Gothic" w:eastAsia="Century Gothic" w:hAnsi="Century Gothic" w:cs="Century Gothic"/>
          <w:sz w:val="20"/>
          <w:szCs w:val="20"/>
        </w:rPr>
        <w:t xml:space="preserve"> | 05/15/2009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Certifications</w:t>
      </w:r>
    </w:p>
    <w:p>
      <w:pPr>
        <w:pStyle w:val="resume-wrapperli"/>
        <w:numPr>
          <w:ilvl w:val="0"/>
          <w:numId w:val="3"/>
        </w:numPr>
        <w:spacing w:before="75"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Certified Chemical Engineer (ChE)</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Languages</w:t>
      </w:r>
    </w:p>
    <w:p>
      <w:pPr>
        <w:pStyle w:val="resume-wrapperli"/>
        <w:numPr>
          <w:ilvl w:val="0"/>
          <w:numId w:val="4"/>
        </w:numPr>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English</w:t>
      </w:r>
    </w:p>
    <w:p>
      <w:pPr>
        <w:pStyle w:val="resume-wrapperli"/>
        <w:numPr>
          <w:ilvl w:val="0"/>
          <w:numId w:val="4"/>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Spanish</w:t>
      </w:r>
    </w:p>
    <w:p>
      <w:pPr>
        <w:pStyle w:val="resume-wrapperli"/>
        <w:numPr>
          <w:ilvl w:val="0"/>
          <w:numId w:val="4"/>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French</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Awards &amp; Achievements</w:t>
      </w:r>
    </w:p>
    <w:p>
      <w:pPr>
        <w:pStyle w:val="resume-wrapperli"/>
        <w:numPr>
          <w:ilvl w:val="0"/>
          <w:numId w:val="5"/>
        </w:numPr>
        <w:spacing w:before="75"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AIChE Institute Award for Excellence in Industrial Gases Technology</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Volunteer Work</w:t>
      </w:r>
    </w:p>
    <w:p>
      <w:pPr>
        <w:pStyle w:val="volunteer-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Volunteering</w:t>
      </w:r>
      <w:r>
        <w:rPr>
          <w:rFonts w:ascii="Century Gothic" w:eastAsia="Century Gothic" w:hAnsi="Century Gothic" w:cs="Century Gothic"/>
          <w:sz w:val="20"/>
          <w:szCs w:val="20"/>
        </w:rPr>
        <w:t xml:space="preserve"> | 05/15/2009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volunteer-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Volunteering</w:t>
      </w:r>
      <w:r>
        <w:rPr>
          <w:rFonts w:ascii="Century Gothic" w:eastAsia="Century Gothic" w:hAnsi="Century Gothic" w:cs="Century Gothic"/>
          <w:sz w:val="20"/>
          <w:szCs w:val="20"/>
        </w:rPr>
        <w:t xml:space="preserve"> | 02/03/2008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Publications</w:t>
      </w:r>
    </w:p>
    <w:p>
      <w:pPr>
        <w:pStyle w:val="resume-wrapperli"/>
        <w:numPr>
          <w:ilvl w:val="0"/>
          <w:numId w:val="6"/>
        </w:numPr>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Dawn of the Multi-Celular Organism (2009)</w:t>
      </w:r>
    </w:p>
    <w:p>
      <w:pPr>
        <w:pStyle w:val="resume-wrapperli"/>
        <w:numPr>
          <w:ilvl w:val="0"/>
          <w:numId w:val="6"/>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Of Molecules and Cells - An Origin Story (2010)</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Training</w:t>
      </w:r>
    </w:p>
    <w:p>
      <w:pPr>
        <w:pStyle w:val="resume-wrapperli"/>
        <w:numPr>
          <w:ilvl w:val="0"/>
          <w:numId w:val="7"/>
        </w:numPr>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American Chemical Society Coursework (2009)</w:t>
      </w:r>
    </w:p>
    <w:p>
      <w:pPr>
        <w:pStyle w:val="resume-wrapperli"/>
        <w:numPr>
          <w:ilvl w:val="0"/>
          <w:numId w:val="7"/>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Chemists of America Seminar (2010)</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References</w:t>
      </w:r>
    </w:p>
    <w:p>
      <w:pPr>
        <w:pStyle w:val="resume-wrapperli"/>
        <w:numPr>
          <w:ilvl w:val="0"/>
          <w:numId w:val="8"/>
        </w:numPr>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Sally Smith - (555) 456-6555</w:t>
      </w:r>
    </w:p>
    <w:p>
      <w:pPr>
        <w:pStyle w:val="resume-wrapperli"/>
        <w:numPr>
          <w:ilvl w:val="0"/>
          <w:numId w:val="8"/>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John Hancock - jh@gmail.com</w:t>
      </w:r>
    </w:p>
    <w:p>
      <w:pPr>
        <w:pStyle w:val="section-headerwith-divider"/>
        <w:spacing w:before="270" w:after="150"/>
        <w:ind w:left="0" w:right="0"/>
        <w:rPr>
          <w:rFonts w:ascii="Century Gothic" w:eastAsia="Century Gothic" w:hAnsi="Century Gothic" w:cs="Century Gothic"/>
          <w:b/>
          <w:bCs/>
          <w:color w:val="9E1547"/>
          <w:sz w:val="22"/>
          <w:szCs w:val="22"/>
        </w:rPr>
      </w:pPr>
      <w:r>
        <w:rPr>
          <w:rFonts w:ascii="Century Gothic" w:eastAsia="Century Gothic" w:hAnsi="Century Gothic" w:cs="Century Gothic"/>
        </w:rPr>
        <w:t>Patents</w:t>
      </w:r>
    </w:p>
    <w:p>
      <w:pPr>
        <w:pStyle w:val="resume-wrapperli"/>
        <w:numPr>
          <w:ilvl w:val="0"/>
          <w:numId w:val="9"/>
        </w:numPr>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D398983</w:t>
      </w:r>
    </w:p>
    <w:p>
      <w:pPr>
        <w:pStyle w:val="resume-wrapperli"/>
        <w:numPr>
          <w:ilvl w:val="0"/>
          <w:numId w:val="9"/>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D986577</w:t>
      </w:r>
    </w:p>
    <w:p w:rsidR="00A77B3E"/>
    <w:sectPr>
      <w:headerReference w:type="default" r:id="rId6"/>
      <w:footerReference w:type="default" r:id="rId7"/>
      <w:headerReference w:type="first" r:id="rId8"/>
      <w:pgSz w:w="12240" w:h="15840"/>
      <w:pgMar w:top="600" w:right="720" w:bottom="600" w:left="720" w:header="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rect id="_x0000_s2051" style="width:612pt;height:11in;margin-top:0;margin-left:0;mso-position-horizontal-relative:page;mso-position-vertical-relative:page;position:absolute;z-index:-251656192" fillcolor="#f0f0f0" stroked="f">
          <v:path strokeok="f"/>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rect id="_x0000_s2049" style="width:612pt;height:120pt;margin-top:0;margin-left:0;mso-position-horizontal-relative:page;mso-position-vertical-relative:page;position:absolute;z-index:-251658240" fillcolor="white" stroked="f">
          <v:path strokeok="f"/>
        </v:rect>
      </w:pict>
    </w:r>
    <w:r>
      <w:pict>
        <v:rect id="_x0000_s2050" style="width:612pt;height:672pt;margin-top:120pt;margin-left:0;mso-position-horizontal-relative:page;mso-position-vertical-relative:page;position:absolute;z-index:-251657216" fillcolor="#f0f0f0" stroked="f">
          <v:path strokeok="f"/>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header-wrapper">
    <w:name w:val="resume-header-wrapper"/>
    <w:basedOn w:val="Normal"/>
    <w:pPr>
      <w:pBdr>
        <w:top w:val="none" w:sz="0" w:space="16" w:color="auto"/>
        <w:bottom w:val="none" w:sz="0" w:space="16" w:color="auto"/>
      </w:pBdr>
      <w:shd w:val="clear" w:color="auto" w:fill="FFFFFF"/>
    </w:pPr>
    <w:rPr>
      <w:rFonts w:ascii="Century Gothic" w:eastAsia="Century Gothic" w:hAnsi="Century Gothic" w:cs="Century Gothic"/>
      <w:sz w:val="22"/>
      <w:szCs w:val="22"/>
      <w:shd w:val="clear" w:color="auto" w:fill="FFFFFF"/>
    </w:rPr>
  </w:style>
  <w:style w:type="paragraph" w:customStyle="1" w:styleId="candidate-name">
    <w:name w:val="candidate-name"/>
    <w:basedOn w:val="Normal"/>
    <w:pPr>
      <w:jc w:val="left"/>
    </w:pPr>
    <w:rPr>
      <w:color w:val="9E1547"/>
      <w:spacing w:val="30"/>
      <w:sz w:val="54"/>
      <w:szCs w:val="54"/>
    </w:rPr>
  </w:style>
  <w:style w:type="paragraph" w:customStyle="1" w:styleId="ideal-job-title">
    <w:name w:val="ideal-job-title"/>
    <w:basedOn w:val="Normal"/>
    <w:pPr>
      <w:pBdr>
        <w:bottom w:val="none" w:sz="0" w:space="5" w:color="auto"/>
      </w:pBdr>
      <w:jc w:val="left"/>
    </w:pPr>
    <w:rPr>
      <w:i/>
      <w:iCs/>
      <w:smallCaps/>
      <w:sz w:val="28"/>
      <w:szCs w:val="28"/>
    </w:rPr>
  </w:style>
  <w:style w:type="paragraph" w:customStyle="1" w:styleId="contact-info">
    <w:name w:val="contact-info"/>
    <w:basedOn w:val="Normal"/>
    <w:pPr>
      <w:jc w:val="left"/>
    </w:pPr>
    <w:rPr>
      <w:sz w:val="17"/>
      <w:szCs w:val="17"/>
    </w:rPr>
  </w:style>
  <w:style w:type="paragraph" w:customStyle="1" w:styleId="resume-wrapper">
    <w:name w:val="resume-wrapper"/>
    <w:basedOn w:val="Normal"/>
    <w:pPr>
      <w:spacing w:line="280" w:lineRule="atLeast"/>
    </w:pPr>
    <w:rPr>
      <w:rFonts w:ascii="Century Gothic" w:eastAsia="Century Gothic" w:hAnsi="Century Gothic" w:cs="Century Gothic"/>
      <w:sz w:val="20"/>
      <w:szCs w:val="20"/>
    </w:rPr>
  </w:style>
  <w:style w:type="paragraph" w:customStyle="1" w:styleId="resume-section">
    <w:name w:val="resume-section"/>
    <w:basedOn w:val="Normal"/>
  </w:style>
  <w:style w:type="paragraph" w:customStyle="1" w:styleId="section-headerwith-divider">
    <w:name w:val="section-header_with-divider"/>
    <w:basedOn w:val="Normal"/>
    <w:pPr>
      <w:pBdr>
        <w:top w:val="none" w:sz="0" w:space="0" w:color="auto"/>
        <w:left w:val="none" w:sz="0" w:space="0" w:color="auto"/>
        <w:bottom w:val="single" w:sz="8" w:space="3" w:color="A9A9A9"/>
        <w:right w:val="none" w:sz="0" w:space="0" w:color="auto"/>
      </w:pBdr>
      <w:spacing w:line="264" w:lineRule="atLeast"/>
      <w:jc w:val="left"/>
    </w:pPr>
    <w:rPr>
      <w:b/>
      <w:bCs/>
      <w:color w:val="9E1547"/>
      <w:sz w:val="22"/>
      <w:szCs w:val="22"/>
    </w:rPr>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20"/>
      <w:szCs w:val="20"/>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