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2.0 -->
  <w:body>
    <w:p>
      <w:pPr>
        <w:pStyle w:val="candidate-name"/>
        <w:shd w:val="clear" w:color="auto" w:fill="FFFFFF"/>
        <w:spacing w:after="45" w:line="680" w:lineRule="atLeast"/>
        <w:rPr>
          <w:rFonts w:ascii="Helvetica" w:eastAsia="Helvetica" w:hAnsi="Helvetica" w:cs="Helvetica"/>
          <w:color w:val="000000"/>
          <w:sz w:val="49"/>
          <w:szCs w:val="49"/>
        </w:rPr>
      </w:pPr>
      <w:r>
        <w:rPr>
          <w:rFonts w:ascii="Helvetica" w:eastAsia="Helvetica" w:hAnsi="Helvetica" w:cs="Helvetica"/>
        </w:rPr>
        <w:t>John Doe</w:t>
      </w:r>
    </w:p>
    <w:p>
      <w:pPr>
        <w:pStyle w:val="ideal-job-title"/>
        <w:pBdr>
          <w:top w:val="none" w:sz="0" w:space="0" w:color="auto"/>
          <w:left w:val="none" w:sz="0" w:space="0" w:color="auto"/>
          <w:bottom w:val="none" w:sz="0" w:space="5" w:color="auto"/>
          <w:right w:val="none" w:sz="0" w:space="0" w:color="auto"/>
        </w:pBdr>
        <w:shd w:val="clear" w:color="auto" w:fill="FFFFFF"/>
        <w:spacing w:line="328" w:lineRule="atLeast"/>
        <w:rPr>
          <w:rFonts w:ascii="Helvetica" w:eastAsia="Helvetica" w:hAnsi="Helvetica" w:cs="Helvetica"/>
          <w:i/>
          <w:iCs/>
          <w:caps/>
          <w:color w:val="000000"/>
          <w:sz w:val="23"/>
          <w:szCs w:val="23"/>
        </w:rPr>
      </w:pPr>
      <w:r>
        <w:rPr>
          <w:rFonts w:ascii="Helvetica" w:eastAsia="Helvetica" w:hAnsi="Helvetica" w:cs="Helvetica"/>
          <w:color w:val="000000"/>
        </w:rPr>
        <w:t>Chemical Engineer</w:t>
      </w:r>
    </w:p>
    <w:p>
      <w:pPr>
        <w:pStyle w:val="contact-info"/>
        <w:shd w:val="clear" w:color="auto" w:fill="FFFFFF"/>
        <w:spacing w:after="180" w:line="227" w:lineRule="atLeast"/>
        <w:rPr>
          <w:rFonts w:ascii="Helvetica" w:eastAsia="Helvetica" w:hAnsi="Helvetica" w:cs="Helvetica"/>
          <w:sz w:val="16"/>
          <w:szCs w:val="16"/>
        </w:rPr>
      </w:pPr>
      <w:r>
        <w:rPr>
          <w:rFonts w:ascii="Helvetica" w:eastAsia="Helvetica" w:hAnsi="Helvetica" w:cs="Helvetica"/>
        </w:rPr>
        <w:t xml:space="preserve">Miami, FL 33055 | </w:t>
      </w:r>
      <w:hyperlink r:id="rId4" w:history="1">
        <w:r>
          <w:rPr>
            <w:rFonts w:ascii="Helvetica" w:eastAsia="Helvetica" w:hAnsi="Helvetica" w:cs="Helvetica"/>
            <w:color w:val="0000EE"/>
            <w:u w:val="single" w:color="0000EE"/>
          </w:rPr>
          <w:t>jdf29@gmail.com</w:t>
        </w:r>
      </w:hyperlink>
      <w:r>
        <w:rPr>
          <w:rFonts w:ascii="Helvetica" w:eastAsia="Helvetica" w:hAnsi="Helvetica" w:cs="Helvetica"/>
        </w:rPr>
        <w:t xml:space="preserve"> | 655-985-9856 | </w:t>
      </w:r>
      <w:hyperlink r:id="rId5" w:history="1">
        <w:r>
          <w:rPr>
            <w:rFonts w:ascii="Helvetica" w:eastAsia="Helvetica" w:hAnsi="Helvetica" w:cs="Helvetica"/>
            <w:color w:val="0000EE"/>
            <w:u w:val="single" w:color="0000EE"/>
          </w:rPr>
          <w:t>https://linkedin.com/john-doe</w:t>
        </w:r>
      </w:hyperlink>
    </w:p>
    <w:p>
      <w:pPr>
        <w:pStyle w:val="section-headerwith-divider"/>
        <w:shd w:val="clear" w:color="auto" w:fill="FFFFFF"/>
        <w:spacing w:before="330" w:after="150" w:line="216" w:lineRule="atLeast"/>
        <w:ind w:left="0" w:right="0"/>
        <w:rPr>
          <w:rFonts w:ascii="Helvetica" w:eastAsia="Helvetica" w:hAnsi="Helvetica" w:cs="Helvetica"/>
          <w:b/>
          <w:bCs/>
          <w:color w:val="000000"/>
          <w:sz w:val="18"/>
          <w:szCs w:val="18"/>
        </w:rPr>
      </w:pPr>
      <w:r>
        <w:rPr>
          <w:rFonts w:ascii="Helvetica" w:eastAsia="Helvetica" w:hAnsi="Helvetica" w:cs="Helvetica"/>
          <w:sz w:val="18"/>
          <w:szCs w:val="18"/>
        </w:rPr>
        <w:t>PROFESSIONAL SUMMARY</w:t>
      </w:r>
    </w:p>
    <w:p>
      <w:pPr>
        <w:pStyle w:val="resume-wrapperp"/>
        <w:shd w:val="clear" w:color="auto" w:fill="FFFFFF"/>
        <w:spacing w:before="180" w:after="330" w:line="252" w:lineRule="atLeast"/>
        <w:rPr>
          <w:rFonts w:ascii="Helvetica" w:eastAsia="Helvetica" w:hAnsi="Helvetica" w:cs="Helvetica"/>
          <w:sz w:val="18"/>
          <w:szCs w:val="18"/>
        </w:rPr>
      </w:pPr>
      <w:r>
        <w:rPr>
          <w:rFonts w:ascii="Helvetica" w:eastAsia="Helvetica" w:hAnsi="Helvetica" w:cs="Helvetica"/>
          <w:sz w:val="18"/>
          <w:szCs w:val="18"/>
        </w:rPr>
        <w:t>Dynamic Chemical Engineer with over a decade of experience in the pharmaceutical sector, specializing in client-focused services and robust relationship management. Expertise in laboratory practices, regulatory compliance, and data integrity, particularly within LabVantage LIMS. Proven ability to optimize processes through strategic Computer System Validation and Assurance initiatives, ensuring adherence to industry standards while enhancing operational efficiency.</w:t>
      </w:r>
    </w:p>
    <w:p>
      <w:pPr>
        <w:pStyle w:val="section-headerwith-divider"/>
        <w:shd w:val="clear" w:color="auto" w:fill="FFFFFF"/>
        <w:spacing w:before="330" w:after="150" w:line="216" w:lineRule="atLeast"/>
        <w:ind w:left="0" w:right="0"/>
        <w:rPr>
          <w:rFonts w:ascii="Helvetica" w:eastAsia="Helvetica" w:hAnsi="Helvetica" w:cs="Helvetica"/>
          <w:b/>
          <w:bCs/>
          <w:color w:val="000000"/>
          <w:sz w:val="18"/>
          <w:szCs w:val="18"/>
        </w:rPr>
      </w:pPr>
      <w:r>
        <w:rPr>
          <w:rFonts w:ascii="Helvetica" w:eastAsia="Helvetica" w:hAnsi="Helvetica" w:cs="Helvetica"/>
          <w:sz w:val="18"/>
          <w:szCs w:val="18"/>
        </w:rPr>
        <w:t>OBJECTIVE</w:t>
      </w:r>
    </w:p>
    <w:p>
      <w:pPr>
        <w:pStyle w:val="resume-wrapperp"/>
        <w:shd w:val="clear" w:color="auto" w:fill="FFFFFF"/>
        <w:spacing w:before="180" w:after="330" w:line="252" w:lineRule="atLeast"/>
        <w:rPr>
          <w:rFonts w:ascii="Helvetica" w:eastAsia="Helvetica" w:hAnsi="Helvetica" w:cs="Helvetica"/>
          <w:sz w:val="18"/>
          <w:szCs w:val="18"/>
        </w:rPr>
      </w:pPr>
      <w:r>
        <w:rPr>
          <w:rFonts w:ascii="Helvetica" w:eastAsia="Helvetica" w:hAnsi="Helvetica" w:cs="Helvetica"/>
          <w:sz w:val="18"/>
          <w:szCs w:val="18"/>
        </w:rPr>
        <w:t>Seeking a challenging administrative role where I can utilize my chemical engineering experience to develop innovative products and collaborating with dynamic teams.</w:t>
      </w:r>
    </w:p>
    <w:p>
      <w:pPr>
        <w:pStyle w:val="section-headerwith-divider"/>
        <w:shd w:val="clear" w:color="auto" w:fill="FFFFFF"/>
        <w:spacing w:before="330" w:after="150" w:line="216" w:lineRule="atLeast"/>
        <w:ind w:left="0" w:right="0"/>
        <w:rPr>
          <w:rFonts w:ascii="Helvetica" w:eastAsia="Helvetica" w:hAnsi="Helvetica" w:cs="Helvetica"/>
          <w:b/>
          <w:bCs/>
          <w:color w:val="000000"/>
          <w:sz w:val="18"/>
          <w:szCs w:val="18"/>
        </w:rPr>
      </w:pPr>
      <w:r>
        <w:rPr>
          <w:rFonts w:ascii="Helvetica" w:eastAsia="Helvetica" w:hAnsi="Helvetica" w:cs="Helvetica"/>
          <w:sz w:val="18"/>
          <w:szCs w:val="18"/>
        </w:rPr>
        <w:t>TECHNICAL PROFILE</w:t>
      </w:r>
    </w:p>
    <w:p>
      <w:pPr>
        <w:pStyle w:val="resume-wrapperli"/>
        <w:numPr>
          <w:ilvl w:val="0"/>
          <w:numId w:val="1"/>
        </w:numPr>
        <w:shd w:val="clear" w:color="auto" w:fill="FFFFFF"/>
        <w:spacing w:before="75" w:after="180" w:line="252" w:lineRule="atLeast"/>
        <w:ind w:left="270" w:hanging="183"/>
        <w:jc w:val="left"/>
        <w:rPr>
          <w:rFonts w:ascii="Helvetica" w:eastAsia="Helvetica" w:hAnsi="Helvetica" w:cs="Helvetica"/>
          <w:sz w:val="18"/>
          <w:szCs w:val="18"/>
        </w:rPr>
      </w:pPr>
      <w:r>
        <w:rPr>
          <w:rFonts w:ascii="Helvetica" w:eastAsia="Helvetica" w:hAnsi="Helvetica" w:cs="Helvetica"/>
          <w:sz w:val="18"/>
          <w:szCs w:val="18"/>
        </w:rPr>
        <w:t>Proficient in Computer System Validation (CSV) and Computer System Assurance (CSA) strategies, ensuring compliance with FDA 21 CFR Part 11 and EU Annex 11 regulations.</w:t>
      </w:r>
    </w:p>
    <w:p>
      <w:pPr>
        <w:pStyle w:val="section-headerwith-divider"/>
        <w:shd w:val="clear" w:color="auto" w:fill="FFFFFF"/>
        <w:spacing w:before="330" w:after="150" w:line="216" w:lineRule="atLeast"/>
        <w:ind w:left="0" w:right="0"/>
        <w:rPr>
          <w:rFonts w:ascii="Helvetica" w:eastAsia="Helvetica" w:hAnsi="Helvetica" w:cs="Helvetica"/>
          <w:b/>
          <w:bCs/>
          <w:color w:val="000000"/>
          <w:sz w:val="18"/>
          <w:szCs w:val="18"/>
        </w:rPr>
      </w:pPr>
      <w:r>
        <w:rPr>
          <w:rFonts w:ascii="Helvetica" w:eastAsia="Helvetica" w:hAnsi="Helvetica" w:cs="Helvetica"/>
          <w:sz w:val="18"/>
          <w:szCs w:val="18"/>
        </w:rPr>
        <w:t>EMPLOYMENT HISTORY</w:t>
      </w:r>
    </w:p>
    <w:tbl>
      <w:tblPr>
        <w:tblStyle w:val="job-header"/>
        <w:tblW w:w="5000" w:type="pct"/>
        <w:shd w:val="clear" w:color="auto" w:fill="FFFFFF"/>
        <w:tblCellMar>
          <w:top w:w="15" w:type="dxa"/>
          <w:left w:w="15" w:type="dxa"/>
          <w:bottom w:w="15" w:type="dxa"/>
          <w:right w:w="15" w:type="dxa"/>
        </w:tblCellMar>
        <w:tblLook w:val="05E0"/>
      </w:tblPr>
      <w:tblGrid>
        <w:gridCol w:w="8540"/>
        <w:gridCol w:w="2260"/>
      </w:tblGrid>
      <w:tr>
        <w:tblPrEx>
          <w:tblW w:w="5000" w:type="pct"/>
          <w:shd w:val="clear" w:color="auto" w:fill="FFFFFF"/>
          <w:tblCellMar>
            <w:top w:w="15" w:type="dxa"/>
            <w:left w:w="15" w:type="dxa"/>
            <w:bottom w:w="15" w:type="dxa"/>
            <w:right w:w="15" w:type="dxa"/>
          </w:tblCellMar>
          <w:tblLook w:val="05E0"/>
        </w:tblPrEx>
        <w:tc>
          <w:tcPr>
            <w:shd w:val="clear" w:color="auto" w:fill="FFFFFF"/>
            <w:tcMar>
              <w:top w:w="0" w:type="dxa"/>
              <w:left w:w="0" w:type="dxa"/>
              <w:bottom w:w="0" w:type="dxa"/>
              <w:right w:w="0" w:type="dxa"/>
            </w:tcMar>
            <w:vAlign w:val="top"/>
            <w:hideMark/>
          </w:tcPr>
          <w:p>
            <w:pPr>
              <w:spacing w:line="252" w:lineRule="atLeast"/>
              <w:rPr>
                <w:rFonts w:ascii="Helvetica" w:eastAsia="Helvetica" w:hAnsi="Helvetica" w:cs="Helvetica"/>
                <w:b/>
                <w:bCs/>
                <w:color w:val="000000"/>
                <w:sz w:val="18"/>
                <w:szCs w:val="18"/>
              </w:rPr>
            </w:pPr>
            <w:r>
              <w:rPr>
                <w:rFonts w:ascii="Helvetica" w:eastAsia="Helvetica" w:hAnsi="Helvetica" w:cs="Helvetica"/>
                <w:b/>
                <w:bCs/>
                <w:color w:val="000000"/>
                <w:sz w:val="18"/>
                <w:szCs w:val="18"/>
              </w:rPr>
              <w:t xml:space="preserve">ACME Inc, Miami, FL </w:t>
            </w:r>
            <w:r>
              <w:rPr>
                <w:rFonts w:ascii="Helvetica" w:eastAsia="Helvetica" w:hAnsi="Helvetica" w:cs="Helvetica"/>
                <w:b/>
                <w:bCs/>
                <w:color w:val="000000"/>
                <w:sz w:val="18"/>
                <w:szCs w:val="18"/>
              </w:rPr>
              <w:br/>
            </w:r>
            <w:r>
              <w:rPr>
                <w:rStyle w:val="job-title"/>
                <w:rFonts w:ascii="Helvetica" w:eastAsia="Helvetica" w:hAnsi="Helvetica" w:cs="Helvetica"/>
                <w:b/>
                <w:bCs/>
                <w:color w:val="000000"/>
              </w:rPr>
              <w:t>Sr. Chemical Engineer</w:t>
            </w:r>
          </w:p>
        </w:tc>
        <w:tc>
          <w:tcPr>
            <w:tcW w:w="2260" w:type="dxa"/>
            <w:shd w:val="clear" w:color="auto" w:fill="FFFFFF"/>
            <w:noWrap/>
            <w:tcMar>
              <w:top w:w="0" w:type="dxa"/>
              <w:left w:w="0" w:type="dxa"/>
              <w:bottom w:w="0" w:type="dxa"/>
              <w:right w:w="0" w:type="dxa"/>
            </w:tcMar>
            <w:vAlign w:val="top"/>
            <w:hideMark/>
          </w:tcPr>
          <w:p>
            <w:pPr>
              <w:spacing w:line="252" w:lineRule="atLeast"/>
              <w:jc w:val="right"/>
              <w:rPr>
                <w:rFonts w:ascii="Helvetica" w:eastAsia="Helvetica" w:hAnsi="Helvetica" w:cs="Helvetica"/>
                <w:b/>
                <w:bCs/>
                <w:sz w:val="18"/>
                <w:szCs w:val="18"/>
              </w:rPr>
            </w:pPr>
            <w:r>
              <w:rPr>
                <w:rFonts w:ascii="Helvetica" w:eastAsia="Helvetica" w:hAnsi="Helvetica" w:cs="Helvetica"/>
                <w:b/>
                <w:bCs/>
                <w:sz w:val="18"/>
                <w:szCs w:val="18"/>
              </w:rPr>
              <w:t xml:space="preserve">08/2017 - Present </w:t>
            </w:r>
          </w:p>
        </w:tc>
      </w:tr>
    </w:tbl>
    <w:p>
      <w:pPr>
        <w:pStyle w:val="resume-wrapperli"/>
        <w:numPr>
          <w:ilvl w:val="0"/>
          <w:numId w:val="2"/>
        </w:numPr>
        <w:shd w:val="clear" w:color="auto" w:fill="FFFFFF"/>
        <w:spacing w:before="150" w:after="54" w:line="252" w:lineRule="atLeast"/>
        <w:ind w:left="270" w:hanging="183"/>
        <w:jc w:val="left"/>
        <w:rPr>
          <w:rFonts w:ascii="Helvetica" w:eastAsia="Helvetica" w:hAnsi="Helvetica" w:cs="Helvetica"/>
          <w:sz w:val="18"/>
          <w:szCs w:val="18"/>
        </w:rPr>
      </w:pPr>
      <w:r>
        <w:rPr>
          <w:rFonts w:ascii="Helvetica" w:eastAsia="Helvetica" w:hAnsi="Helvetica" w:cs="Helvetica"/>
          <w:sz w:val="18"/>
          <w:szCs w:val="18"/>
        </w:rPr>
        <w:t>Conducted comprehensive data analysis to optimize business processes, resulting in streamlined operations and enhanced efficiency for clients.</w:t>
      </w:r>
    </w:p>
    <w:p>
      <w:pPr>
        <w:pStyle w:val="resume-wrapperli"/>
        <w:numPr>
          <w:ilvl w:val="0"/>
          <w:numId w:val="2"/>
        </w:numPr>
        <w:shd w:val="clear" w:color="auto" w:fill="FFFFFF"/>
        <w:spacing w:after="54" w:line="252" w:lineRule="atLeast"/>
        <w:ind w:left="270" w:hanging="183"/>
        <w:jc w:val="left"/>
        <w:rPr>
          <w:rFonts w:ascii="Helvetica" w:eastAsia="Helvetica" w:hAnsi="Helvetica" w:cs="Helvetica"/>
          <w:sz w:val="18"/>
          <w:szCs w:val="18"/>
        </w:rPr>
      </w:pPr>
      <w:r>
        <w:rPr>
          <w:rFonts w:ascii="Helvetica" w:eastAsia="Helvetica" w:hAnsi="Helvetica" w:cs="Helvetica"/>
          <w:sz w:val="18"/>
          <w:szCs w:val="18"/>
        </w:rPr>
        <w:t>Led vendor evaluation processes, aligning project requirements with organizational goals to drive successful software integrations and updates.</w:t>
      </w:r>
    </w:p>
    <w:p>
      <w:pPr>
        <w:pStyle w:val="resume-wrapperli"/>
        <w:numPr>
          <w:ilvl w:val="0"/>
          <w:numId w:val="2"/>
        </w:numPr>
        <w:shd w:val="clear" w:color="auto" w:fill="FFFFFF"/>
        <w:spacing w:after="54" w:line="252" w:lineRule="atLeast"/>
        <w:ind w:left="270" w:hanging="183"/>
        <w:jc w:val="left"/>
        <w:rPr>
          <w:rFonts w:ascii="Helvetica" w:eastAsia="Helvetica" w:hAnsi="Helvetica" w:cs="Helvetica"/>
          <w:sz w:val="18"/>
          <w:szCs w:val="18"/>
        </w:rPr>
      </w:pPr>
      <w:r>
        <w:rPr>
          <w:rFonts w:ascii="Helvetica" w:eastAsia="Helvetica" w:hAnsi="Helvetica" w:cs="Helvetica"/>
          <w:sz w:val="18"/>
          <w:szCs w:val="18"/>
        </w:rPr>
        <w:t>Collaborated with different departments to gather relevant information and insights for efficient problem-solving.</w:t>
      </w:r>
    </w:p>
    <w:p>
      <w:pPr>
        <w:pStyle w:val="resume-wrapperli"/>
        <w:numPr>
          <w:ilvl w:val="0"/>
          <w:numId w:val="2"/>
        </w:numPr>
        <w:shd w:val="clear" w:color="auto" w:fill="FFFFFF"/>
        <w:spacing w:after="54" w:line="252" w:lineRule="atLeast"/>
        <w:ind w:left="270" w:hanging="183"/>
        <w:jc w:val="left"/>
        <w:rPr>
          <w:rFonts w:ascii="Helvetica" w:eastAsia="Helvetica" w:hAnsi="Helvetica" w:cs="Helvetica"/>
          <w:sz w:val="18"/>
          <w:szCs w:val="18"/>
        </w:rPr>
      </w:pPr>
      <w:r>
        <w:rPr>
          <w:rFonts w:ascii="Helvetica" w:eastAsia="Helvetica" w:hAnsi="Helvetica" w:cs="Helvetica"/>
          <w:sz w:val="18"/>
          <w:szCs w:val="18"/>
        </w:rPr>
        <w:t>Managed master data in LabVantage LIMS, applying harmonization rules and troubleshooting issues to ensure data integrity and system reliability.</w:t>
      </w:r>
    </w:p>
    <w:p>
      <w:pPr>
        <w:pStyle w:val="resume-wrapperli"/>
        <w:numPr>
          <w:ilvl w:val="0"/>
          <w:numId w:val="2"/>
        </w:numPr>
        <w:shd w:val="clear" w:color="auto" w:fill="FFFFFF"/>
        <w:spacing w:after="180" w:line="252" w:lineRule="atLeast"/>
        <w:ind w:left="270" w:hanging="183"/>
        <w:jc w:val="left"/>
        <w:rPr>
          <w:rFonts w:ascii="Helvetica" w:eastAsia="Helvetica" w:hAnsi="Helvetica" w:cs="Helvetica"/>
          <w:sz w:val="18"/>
          <w:szCs w:val="18"/>
        </w:rPr>
      </w:pPr>
      <w:r>
        <w:rPr>
          <w:rFonts w:ascii="Helvetica" w:eastAsia="Helvetica" w:hAnsi="Helvetica" w:cs="Helvetica"/>
          <w:sz w:val="18"/>
          <w:szCs w:val="18"/>
        </w:rPr>
        <w:t>Set a benchmark of excellence in lab testing, adhering to best practices according to the Chemical Engineering Society.</w:t>
      </w:r>
    </w:p>
    <w:p>
      <w:pPr>
        <w:pStyle w:val="resume-wrapperp"/>
        <w:shd w:val="clear" w:color="auto" w:fill="FFFFFF"/>
        <w:spacing w:before="180" w:after="330" w:line="252" w:lineRule="atLeast"/>
        <w:rPr>
          <w:rFonts w:ascii="Helvetica" w:eastAsia="Helvetica" w:hAnsi="Helvetica" w:cs="Helvetica"/>
          <w:sz w:val="18"/>
          <w:szCs w:val="18"/>
        </w:rPr>
      </w:pPr>
      <w:r>
        <w:rPr>
          <w:rStyle w:val="headerKeySkillsApplied"/>
          <w:rFonts w:ascii="Helvetica" w:eastAsia="Helvetica" w:hAnsi="Helvetica" w:cs="Helvetica"/>
          <w:b/>
          <w:bCs/>
          <w:sz w:val="18"/>
          <w:szCs w:val="18"/>
        </w:rPr>
        <w:t>Key Skills Applied:</w:t>
      </w:r>
      <w:r>
        <w:rPr>
          <w:rFonts w:ascii="Helvetica" w:eastAsia="Helvetica" w:hAnsi="Helvetica" w:cs="Helvetica"/>
          <w:sz w:val="18"/>
          <w:szCs w:val="18"/>
        </w:rPr>
        <w:t xml:space="preserve"> </w:t>
      </w:r>
      <w:r>
        <w:rPr>
          <w:rStyle w:val="key-skills"/>
          <w:rFonts w:ascii="Helvetica" w:eastAsia="Helvetica" w:hAnsi="Helvetica" w:cs="Helvetica"/>
          <w:sz w:val="18"/>
          <w:szCs w:val="18"/>
        </w:rPr>
        <w:t xml:space="preserve">Project Management, Cross-functional Collaboration, Process Safety Compliance, Technical Documentation, Root Cause Analysis, Mentoring Junior Associates, Project Management </w:t>
      </w:r>
    </w:p>
    <w:p>
      <w:pPr>
        <w:pStyle w:val="section-headerwith-divider"/>
        <w:shd w:val="clear" w:color="auto" w:fill="FFFFFF"/>
        <w:spacing w:before="330" w:after="150" w:line="216" w:lineRule="atLeast"/>
        <w:ind w:left="0" w:right="0"/>
        <w:rPr>
          <w:rFonts w:ascii="Helvetica" w:eastAsia="Helvetica" w:hAnsi="Helvetica" w:cs="Helvetica"/>
          <w:b/>
          <w:bCs/>
          <w:color w:val="000000"/>
          <w:sz w:val="18"/>
          <w:szCs w:val="18"/>
        </w:rPr>
      </w:pPr>
      <w:r>
        <w:rPr>
          <w:rFonts w:ascii="Helvetica" w:eastAsia="Helvetica" w:hAnsi="Helvetica" w:cs="Helvetica"/>
          <w:sz w:val="18"/>
          <w:szCs w:val="18"/>
        </w:rPr>
        <w:t>EDUCATION</w:t>
      </w:r>
    </w:p>
    <w:p>
      <w:pPr>
        <w:shd w:val="clear" w:color="auto" w:fill="FFFFFF"/>
        <w:spacing w:line="252" w:lineRule="atLeast"/>
        <w:rPr>
          <w:rFonts w:ascii="Helvetica" w:eastAsia="Helvetica" w:hAnsi="Helvetica" w:cs="Helvetica"/>
          <w:sz w:val="18"/>
          <w:szCs w:val="18"/>
        </w:rPr>
      </w:pPr>
      <w:r>
        <w:rPr>
          <w:rStyle w:val="edu-school-name"/>
          <w:rFonts w:ascii="Helvetica" w:eastAsia="Helvetica" w:hAnsi="Helvetica" w:cs="Helvetica"/>
          <w:b/>
          <w:bCs/>
          <w:sz w:val="18"/>
          <w:szCs w:val="18"/>
        </w:rPr>
        <w:t>Stanford University</w:t>
      </w:r>
      <w:r>
        <w:rPr>
          <w:rFonts w:ascii="Helvetica" w:eastAsia="Helvetica" w:hAnsi="Helvetica" w:cs="Helvetica"/>
          <w:sz w:val="18"/>
          <w:szCs w:val="18"/>
        </w:rPr>
        <w:t>, Santa Clara CA</w:t>
      </w:r>
    </w:p>
    <w:p>
      <w:pPr>
        <w:shd w:val="clear" w:color="auto" w:fill="FFFFFF"/>
        <w:spacing w:line="252" w:lineRule="atLeast"/>
        <w:rPr>
          <w:rFonts w:ascii="Helvetica" w:eastAsia="Helvetica" w:hAnsi="Helvetica" w:cs="Helvetica"/>
          <w:sz w:val="18"/>
          <w:szCs w:val="18"/>
        </w:rPr>
      </w:pPr>
      <w:r>
        <w:rPr>
          <w:rFonts w:ascii="Helvetica" w:eastAsia="Helvetica" w:hAnsi="Helvetica" w:cs="Helvetica"/>
          <w:sz w:val="18"/>
          <w:szCs w:val="18"/>
        </w:rPr>
        <w:t xml:space="preserve">B.S., Chemical Engineering | 2011 </w:t>
      </w:r>
    </w:p>
    <w:p>
      <w:pPr>
        <w:shd w:val="clear" w:color="auto" w:fill="FFFFFF"/>
        <w:spacing w:after="180" w:line="252" w:lineRule="atLeast"/>
        <w:rPr>
          <w:rFonts w:ascii="Helvetica" w:eastAsia="Helvetica" w:hAnsi="Helvetica" w:cs="Helvetica"/>
          <w:sz w:val="18"/>
          <w:szCs w:val="18"/>
        </w:rPr>
      </w:pPr>
      <w:r>
        <w:rPr>
          <w:rFonts w:ascii="Helvetica" w:eastAsia="Helvetica" w:hAnsi="Helvetica" w:cs="Helvetica"/>
          <w:sz w:val="18"/>
          <w:szCs w:val="18"/>
        </w:rPr>
        <w:t>GPA: 3.89</w:t>
      </w:r>
    </w:p>
    <w:p>
      <w:pPr>
        <w:pStyle w:val="section-headerwith-divider"/>
        <w:shd w:val="clear" w:color="auto" w:fill="FFFFFF"/>
        <w:spacing w:before="330" w:after="150" w:line="216" w:lineRule="atLeast"/>
        <w:ind w:left="0" w:right="0"/>
        <w:rPr>
          <w:rFonts w:ascii="Helvetica" w:eastAsia="Helvetica" w:hAnsi="Helvetica" w:cs="Helvetica"/>
          <w:b/>
          <w:bCs/>
          <w:color w:val="000000"/>
          <w:sz w:val="18"/>
          <w:szCs w:val="18"/>
        </w:rPr>
      </w:pPr>
      <w:r>
        <w:rPr>
          <w:rFonts w:ascii="Helvetica" w:eastAsia="Helvetica" w:hAnsi="Helvetica" w:cs="Helvetica"/>
          <w:sz w:val="18"/>
          <w:szCs w:val="18"/>
        </w:rPr>
        <w:t>SKILLS</w:t>
      </w:r>
    </w:p>
    <w:p>
      <w:pPr>
        <w:pStyle w:val="resume-wrapperp"/>
        <w:shd w:val="clear" w:color="auto" w:fill="FFFFFF"/>
        <w:spacing w:before="180" w:after="330" w:line="252" w:lineRule="atLeast"/>
        <w:rPr>
          <w:rFonts w:ascii="Helvetica" w:eastAsia="Helvetica" w:hAnsi="Helvetica" w:cs="Helvetica"/>
          <w:sz w:val="18"/>
          <w:szCs w:val="18"/>
        </w:rPr>
      </w:pPr>
      <w:r>
        <w:rPr>
          <w:rFonts w:ascii="Helvetica" w:eastAsia="Helvetica" w:hAnsi="Helvetica" w:cs="Helvetica"/>
          <w:b/>
          <w:bCs/>
          <w:sz w:val="18"/>
          <w:szCs w:val="18"/>
        </w:rPr>
        <w:t>Professional Skills:</w:t>
      </w:r>
      <w:r>
        <w:rPr>
          <w:rFonts w:ascii="Helvetica" w:eastAsia="Helvetica" w:hAnsi="Helvetica" w:cs="Helvetica"/>
          <w:sz w:val="18"/>
          <w:szCs w:val="18"/>
        </w:rPr>
        <w:t xml:space="preserve"> Project Management | Cross-functional Collaboration | Process Safety Compliance | Technical Documentation | Root Cause Analysis | Mentoring Junior Engineers</w:t>
      </w:r>
    </w:p>
    <w:p>
      <w:pPr>
        <w:pStyle w:val="resume-wrapperp"/>
        <w:shd w:val="clear" w:color="auto" w:fill="FFFFFF"/>
        <w:spacing w:before="180" w:after="330" w:line="252" w:lineRule="atLeast"/>
        <w:rPr>
          <w:rFonts w:ascii="Helvetica" w:eastAsia="Helvetica" w:hAnsi="Helvetica" w:cs="Helvetica"/>
          <w:sz w:val="18"/>
          <w:szCs w:val="18"/>
        </w:rPr>
      </w:pPr>
      <w:r>
        <w:rPr>
          <w:rFonts w:ascii="Helvetica" w:eastAsia="Helvetica" w:hAnsi="Helvetica" w:cs="Helvetica"/>
          <w:b/>
          <w:bCs/>
          <w:sz w:val="18"/>
          <w:szCs w:val="18"/>
        </w:rPr>
        <w:t>Technical Skills:</w:t>
      </w:r>
      <w:r>
        <w:rPr>
          <w:rFonts w:ascii="Helvetica" w:eastAsia="Helvetica" w:hAnsi="Helvetica" w:cs="Helvetica"/>
          <w:sz w:val="18"/>
          <w:szCs w:val="18"/>
        </w:rPr>
        <w:t xml:space="preserve"> Aspen Plus | HYSYS | MATLAB | AutoCAD P&amp;ID | Process Simulation | CFD Modeling | LabVIEW | SpectroGRAPH</w:t>
      </w:r>
    </w:p>
    <w:p>
      <w:pPr>
        <w:pStyle w:val="resume-wrapperp"/>
        <w:shd w:val="clear" w:color="auto" w:fill="FFFFFF"/>
        <w:spacing w:before="180" w:after="330" w:line="252" w:lineRule="atLeast"/>
        <w:rPr>
          <w:rFonts w:ascii="Helvetica" w:eastAsia="Helvetica" w:hAnsi="Helvetica" w:cs="Helvetica"/>
          <w:sz w:val="18"/>
          <w:szCs w:val="18"/>
        </w:rPr>
      </w:pPr>
      <w:r>
        <w:rPr>
          <w:rFonts w:ascii="Helvetica" w:eastAsia="Helvetica" w:hAnsi="Helvetica" w:cs="Helvetica"/>
          <w:b/>
          <w:bCs/>
          <w:sz w:val="18"/>
          <w:szCs w:val="18"/>
        </w:rPr>
        <w:t>Soft Skills:</w:t>
      </w:r>
      <w:r>
        <w:rPr>
          <w:rFonts w:ascii="Helvetica" w:eastAsia="Helvetica" w:hAnsi="Helvetica" w:cs="Helvetica"/>
          <w:sz w:val="18"/>
          <w:szCs w:val="18"/>
        </w:rPr>
        <w:t xml:space="preserve"> Analytical Thinking | Attention to Detail | Problem Solving | Leadership | Time Management</w:t>
      </w:r>
    </w:p>
    <w:p>
      <w:pPr>
        <w:pStyle w:val="section-headerwith-divider"/>
        <w:shd w:val="clear" w:color="auto" w:fill="FFFFFF"/>
        <w:spacing w:before="330" w:after="150" w:line="216" w:lineRule="atLeast"/>
        <w:ind w:left="0" w:right="0"/>
        <w:rPr>
          <w:rFonts w:ascii="Helvetica" w:eastAsia="Helvetica" w:hAnsi="Helvetica" w:cs="Helvetica"/>
          <w:b/>
          <w:bCs/>
          <w:color w:val="000000"/>
          <w:sz w:val="18"/>
          <w:szCs w:val="18"/>
        </w:rPr>
      </w:pPr>
      <w:r>
        <w:rPr>
          <w:rFonts w:ascii="Helvetica" w:eastAsia="Helvetica" w:hAnsi="Helvetica" w:cs="Helvetica"/>
          <w:sz w:val="18"/>
          <w:szCs w:val="18"/>
        </w:rPr>
        <w:t>PROJECTS</w:t>
      </w:r>
    </w:p>
    <w:p>
      <w:pPr>
        <w:pStyle w:val="project-entry"/>
        <w:shd w:val="clear" w:color="auto" w:fill="FFFFFF"/>
        <w:spacing w:line="252" w:lineRule="atLeast"/>
        <w:rPr>
          <w:rFonts w:ascii="Helvetica" w:eastAsia="Helvetica" w:hAnsi="Helvetica" w:cs="Helvetica"/>
          <w:sz w:val="18"/>
          <w:szCs w:val="18"/>
        </w:rPr>
      </w:pPr>
      <w:r>
        <w:rPr>
          <w:rFonts w:ascii="Helvetica" w:eastAsia="Helvetica" w:hAnsi="Helvetica" w:cs="Helvetica"/>
          <w:b/>
          <w:bCs/>
          <w:sz w:val="18"/>
          <w:szCs w:val="18"/>
        </w:rPr>
        <w:t>Enzyme Generator</w:t>
      </w:r>
      <w:r>
        <w:rPr>
          <w:rFonts w:ascii="Helvetica" w:eastAsia="Helvetica" w:hAnsi="Helvetica" w:cs="Helvetica"/>
          <w:sz w:val="18"/>
          <w:szCs w:val="18"/>
        </w:rPr>
        <w:t xml:space="preserve"> | 02/03/2008 </w:t>
      </w:r>
    </w:p>
    <w:p>
      <w:pPr>
        <w:shd w:val="clear" w:color="auto" w:fill="FFFFFF"/>
        <w:spacing w:after="144" w:line="252" w:lineRule="atLeast"/>
        <w:rPr>
          <w:rFonts w:ascii="Helvetica" w:eastAsia="Helvetica" w:hAnsi="Helvetica" w:cs="Helvetica"/>
          <w:sz w:val="18"/>
          <w:szCs w:val="18"/>
        </w:rPr>
      </w:pPr>
      <w:r>
        <w:rPr>
          <w:rFonts w:ascii="Helvetica" w:eastAsia="Helvetica" w:hAnsi="Helvetica" w:cs="Helvetica"/>
          <w:sz w:val="18"/>
          <w:szCs w:val="18"/>
        </w:rPr>
        <w:t>Created a variety of enzymes that produced multi-molecular proteins that affected the metabolization of certain amino acids in the creation of muscle tissue. This resulted in an increase metabolic rate and weight reduction within subjects.</w:t>
      </w:r>
    </w:p>
    <w:p>
      <w:pPr>
        <w:pStyle w:val="project-entry"/>
        <w:shd w:val="clear" w:color="auto" w:fill="FFFFFF"/>
        <w:spacing w:line="252" w:lineRule="atLeast"/>
        <w:rPr>
          <w:rFonts w:ascii="Helvetica" w:eastAsia="Helvetica" w:hAnsi="Helvetica" w:cs="Helvetica"/>
          <w:sz w:val="18"/>
          <w:szCs w:val="18"/>
        </w:rPr>
      </w:pPr>
      <w:r>
        <w:rPr>
          <w:rFonts w:ascii="Helvetica" w:eastAsia="Helvetica" w:hAnsi="Helvetica" w:cs="Helvetica"/>
          <w:b/>
          <w:bCs/>
          <w:sz w:val="18"/>
          <w:szCs w:val="18"/>
        </w:rPr>
        <w:t>Biogenesis Simulation</w:t>
      </w:r>
      <w:r>
        <w:rPr>
          <w:rFonts w:ascii="Helvetica" w:eastAsia="Helvetica" w:hAnsi="Helvetica" w:cs="Helvetica"/>
          <w:sz w:val="18"/>
          <w:szCs w:val="18"/>
        </w:rPr>
        <w:t xml:space="preserve"> | 05/15/2009 </w:t>
      </w:r>
    </w:p>
    <w:p>
      <w:pPr>
        <w:shd w:val="clear" w:color="auto" w:fill="FFFFFF"/>
        <w:spacing w:after="144" w:line="252" w:lineRule="atLeast"/>
        <w:rPr>
          <w:rFonts w:ascii="Helvetica" w:eastAsia="Helvetica" w:hAnsi="Helvetica" w:cs="Helvetica"/>
          <w:sz w:val="18"/>
          <w:szCs w:val="18"/>
        </w:rPr>
      </w:pPr>
      <w:r>
        <w:rPr>
          <w:rFonts w:ascii="Helvetica" w:eastAsia="Helvetica" w:hAnsi="Helvetica" w:cs="Helvetica"/>
          <w:sz w:val="18"/>
          <w:szCs w:val="18"/>
        </w:rPr>
        <w:t>Created a biogenesis simulation be setting up an environment replicating the conditions on earth 2 billion years after creation. Behavior of a variety of multicelular organisms was observed and monitored.</w:t>
      </w:r>
    </w:p>
    <w:p>
      <w:pPr>
        <w:pStyle w:val="section-headerwith-divider"/>
        <w:shd w:val="clear" w:color="auto" w:fill="FFFFFF"/>
        <w:spacing w:before="330" w:after="150" w:line="216" w:lineRule="atLeast"/>
        <w:ind w:left="0" w:right="0"/>
        <w:rPr>
          <w:rFonts w:ascii="Helvetica" w:eastAsia="Helvetica" w:hAnsi="Helvetica" w:cs="Helvetica"/>
          <w:b/>
          <w:bCs/>
          <w:color w:val="000000"/>
          <w:sz w:val="18"/>
          <w:szCs w:val="18"/>
        </w:rPr>
      </w:pPr>
      <w:r>
        <w:rPr>
          <w:rFonts w:ascii="Helvetica" w:eastAsia="Helvetica" w:hAnsi="Helvetica" w:cs="Helvetica"/>
          <w:sz w:val="18"/>
          <w:szCs w:val="18"/>
        </w:rPr>
        <w:t>CERTIFICATIONS</w:t>
      </w:r>
    </w:p>
    <w:p>
      <w:pPr>
        <w:pStyle w:val="resume-wrapperli"/>
        <w:numPr>
          <w:ilvl w:val="0"/>
          <w:numId w:val="3"/>
        </w:numPr>
        <w:shd w:val="clear" w:color="auto" w:fill="FFFFFF"/>
        <w:spacing w:before="75" w:after="180" w:line="252" w:lineRule="atLeast"/>
        <w:ind w:left="270" w:hanging="183"/>
        <w:jc w:val="left"/>
        <w:rPr>
          <w:rFonts w:ascii="Helvetica" w:eastAsia="Helvetica" w:hAnsi="Helvetica" w:cs="Helvetica"/>
          <w:sz w:val="18"/>
          <w:szCs w:val="18"/>
        </w:rPr>
      </w:pPr>
      <w:r>
        <w:rPr>
          <w:rFonts w:ascii="Helvetica" w:eastAsia="Helvetica" w:hAnsi="Helvetica" w:cs="Helvetica"/>
          <w:sz w:val="18"/>
          <w:szCs w:val="18"/>
        </w:rPr>
        <w:t>Certified Chemical Engineer (ChE)</w:t>
      </w:r>
    </w:p>
    <w:p>
      <w:pPr>
        <w:pStyle w:val="section-headerwith-divider"/>
        <w:shd w:val="clear" w:color="auto" w:fill="FFFFFF"/>
        <w:spacing w:before="330" w:after="150" w:line="216" w:lineRule="atLeast"/>
        <w:ind w:left="0" w:right="0"/>
        <w:rPr>
          <w:rFonts w:ascii="Helvetica" w:eastAsia="Helvetica" w:hAnsi="Helvetica" w:cs="Helvetica"/>
          <w:b/>
          <w:bCs/>
          <w:color w:val="000000"/>
          <w:sz w:val="18"/>
          <w:szCs w:val="18"/>
        </w:rPr>
      </w:pPr>
      <w:r>
        <w:rPr>
          <w:rFonts w:ascii="Helvetica" w:eastAsia="Helvetica" w:hAnsi="Helvetica" w:cs="Helvetica"/>
          <w:sz w:val="18"/>
          <w:szCs w:val="18"/>
        </w:rPr>
        <w:t>LANGUAGES</w:t>
      </w:r>
    </w:p>
    <w:p>
      <w:pPr>
        <w:pStyle w:val="resume-wrapperli"/>
        <w:numPr>
          <w:ilvl w:val="0"/>
          <w:numId w:val="4"/>
        </w:numPr>
        <w:shd w:val="clear" w:color="auto" w:fill="FFFFFF"/>
        <w:spacing w:before="75" w:after="54" w:line="252" w:lineRule="atLeast"/>
        <w:ind w:left="270" w:hanging="183"/>
        <w:jc w:val="left"/>
        <w:rPr>
          <w:rFonts w:ascii="Helvetica" w:eastAsia="Helvetica" w:hAnsi="Helvetica" w:cs="Helvetica"/>
          <w:sz w:val="18"/>
          <w:szCs w:val="18"/>
        </w:rPr>
      </w:pPr>
      <w:r>
        <w:rPr>
          <w:rFonts w:ascii="Helvetica" w:eastAsia="Helvetica" w:hAnsi="Helvetica" w:cs="Helvetica"/>
          <w:sz w:val="18"/>
          <w:szCs w:val="18"/>
        </w:rPr>
        <w:t>English</w:t>
      </w:r>
    </w:p>
    <w:p>
      <w:pPr>
        <w:pStyle w:val="resume-wrapperli"/>
        <w:numPr>
          <w:ilvl w:val="0"/>
          <w:numId w:val="4"/>
        </w:numPr>
        <w:shd w:val="clear" w:color="auto" w:fill="FFFFFF"/>
        <w:spacing w:after="54" w:line="252" w:lineRule="atLeast"/>
        <w:ind w:left="270" w:hanging="183"/>
        <w:jc w:val="left"/>
        <w:rPr>
          <w:rFonts w:ascii="Helvetica" w:eastAsia="Helvetica" w:hAnsi="Helvetica" w:cs="Helvetica"/>
          <w:sz w:val="18"/>
          <w:szCs w:val="18"/>
        </w:rPr>
      </w:pPr>
      <w:r>
        <w:rPr>
          <w:rFonts w:ascii="Helvetica" w:eastAsia="Helvetica" w:hAnsi="Helvetica" w:cs="Helvetica"/>
          <w:sz w:val="18"/>
          <w:szCs w:val="18"/>
        </w:rPr>
        <w:t>Spanish</w:t>
      </w:r>
    </w:p>
    <w:p>
      <w:pPr>
        <w:pStyle w:val="resume-wrapperli"/>
        <w:numPr>
          <w:ilvl w:val="0"/>
          <w:numId w:val="4"/>
        </w:numPr>
        <w:shd w:val="clear" w:color="auto" w:fill="FFFFFF"/>
        <w:spacing w:after="180" w:line="252" w:lineRule="atLeast"/>
        <w:ind w:left="270" w:hanging="183"/>
        <w:jc w:val="left"/>
        <w:rPr>
          <w:rFonts w:ascii="Helvetica" w:eastAsia="Helvetica" w:hAnsi="Helvetica" w:cs="Helvetica"/>
          <w:sz w:val="18"/>
          <w:szCs w:val="18"/>
        </w:rPr>
      </w:pPr>
      <w:r>
        <w:rPr>
          <w:rFonts w:ascii="Helvetica" w:eastAsia="Helvetica" w:hAnsi="Helvetica" w:cs="Helvetica"/>
          <w:sz w:val="18"/>
          <w:szCs w:val="18"/>
        </w:rPr>
        <w:t>French</w:t>
      </w:r>
    </w:p>
    <w:p>
      <w:pPr>
        <w:pStyle w:val="section-headerwith-divider"/>
        <w:shd w:val="clear" w:color="auto" w:fill="FFFFFF"/>
        <w:spacing w:before="330" w:after="150" w:line="216" w:lineRule="atLeast"/>
        <w:ind w:left="0" w:right="0"/>
        <w:rPr>
          <w:rFonts w:ascii="Helvetica" w:eastAsia="Helvetica" w:hAnsi="Helvetica" w:cs="Helvetica"/>
          <w:b/>
          <w:bCs/>
          <w:color w:val="000000"/>
          <w:sz w:val="18"/>
          <w:szCs w:val="18"/>
        </w:rPr>
      </w:pPr>
      <w:r>
        <w:rPr>
          <w:rFonts w:ascii="Helvetica" w:eastAsia="Helvetica" w:hAnsi="Helvetica" w:cs="Helvetica"/>
          <w:sz w:val="18"/>
          <w:szCs w:val="18"/>
        </w:rPr>
        <w:t>AWARDS</w:t>
      </w:r>
    </w:p>
    <w:p>
      <w:pPr>
        <w:pStyle w:val="resume-wrapperli"/>
        <w:numPr>
          <w:ilvl w:val="0"/>
          <w:numId w:val="5"/>
        </w:numPr>
        <w:shd w:val="clear" w:color="auto" w:fill="FFFFFF"/>
        <w:spacing w:before="75" w:after="180" w:line="252" w:lineRule="atLeast"/>
        <w:ind w:left="270" w:hanging="183"/>
        <w:jc w:val="left"/>
        <w:rPr>
          <w:rFonts w:ascii="Helvetica" w:eastAsia="Helvetica" w:hAnsi="Helvetica" w:cs="Helvetica"/>
          <w:sz w:val="18"/>
          <w:szCs w:val="18"/>
        </w:rPr>
      </w:pPr>
      <w:r>
        <w:rPr>
          <w:rFonts w:ascii="Helvetica" w:eastAsia="Helvetica" w:hAnsi="Helvetica" w:cs="Helvetica"/>
          <w:sz w:val="18"/>
          <w:szCs w:val="18"/>
        </w:rPr>
        <w:t>AIChE Institute Award for Excellence in Industrial Gases Technology</w:t>
      </w:r>
    </w:p>
    <w:p>
      <w:pPr>
        <w:pStyle w:val="section-headerwith-divider"/>
        <w:shd w:val="clear" w:color="auto" w:fill="FFFFFF"/>
        <w:spacing w:before="330" w:after="150" w:line="216" w:lineRule="atLeast"/>
        <w:ind w:left="0" w:right="0"/>
        <w:rPr>
          <w:rFonts w:ascii="Helvetica" w:eastAsia="Helvetica" w:hAnsi="Helvetica" w:cs="Helvetica"/>
          <w:b/>
          <w:bCs/>
          <w:color w:val="000000"/>
          <w:sz w:val="18"/>
          <w:szCs w:val="18"/>
        </w:rPr>
      </w:pPr>
      <w:r>
        <w:rPr>
          <w:rFonts w:ascii="Helvetica" w:eastAsia="Helvetica" w:hAnsi="Helvetica" w:cs="Helvetica"/>
          <w:sz w:val="18"/>
          <w:szCs w:val="18"/>
        </w:rPr>
        <w:t>VOLUNTEER WORK</w:t>
      </w:r>
    </w:p>
    <w:p>
      <w:pPr>
        <w:pStyle w:val="volunteer-entry"/>
        <w:shd w:val="clear" w:color="auto" w:fill="FFFFFF"/>
        <w:spacing w:line="252" w:lineRule="atLeast"/>
        <w:rPr>
          <w:rFonts w:ascii="Helvetica" w:eastAsia="Helvetica" w:hAnsi="Helvetica" w:cs="Helvetica"/>
          <w:sz w:val="18"/>
          <w:szCs w:val="18"/>
        </w:rPr>
      </w:pPr>
      <w:r>
        <w:rPr>
          <w:rFonts w:ascii="Helvetica" w:eastAsia="Helvetica" w:hAnsi="Helvetica" w:cs="Helvetica"/>
          <w:b/>
          <w:bCs/>
          <w:sz w:val="18"/>
          <w:szCs w:val="18"/>
        </w:rPr>
        <w:t>Biogenesis Volunteering</w:t>
      </w:r>
      <w:r>
        <w:rPr>
          <w:rFonts w:ascii="Helvetica" w:eastAsia="Helvetica" w:hAnsi="Helvetica" w:cs="Helvetica"/>
          <w:sz w:val="18"/>
          <w:szCs w:val="18"/>
        </w:rPr>
        <w:t xml:space="preserve"> | 05/15/2009 </w:t>
      </w:r>
    </w:p>
    <w:p>
      <w:pPr>
        <w:shd w:val="clear" w:color="auto" w:fill="FFFFFF"/>
        <w:spacing w:after="144" w:line="252" w:lineRule="atLeast"/>
        <w:rPr>
          <w:rFonts w:ascii="Helvetica" w:eastAsia="Helvetica" w:hAnsi="Helvetica" w:cs="Helvetica"/>
          <w:sz w:val="18"/>
          <w:szCs w:val="18"/>
        </w:rPr>
      </w:pPr>
      <w:r>
        <w:rPr>
          <w:rFonts w:ascii="Helvetica" w:eastAsia="Helvetica" w:hAnsi="Helvetica" w:cs="Helvetica"/>
          <w:sz w:val="18"/>
          <w:szCs w:val="18"/>
        </w:rPr>
        <w:t>Created a biogenesis simulation be setting up an environment replicating the conditions on earth 2 billion years after creation. Behavior of a variety of multicelular organisms was observed and monitored.</w:t>
      </w:r>
    </w:p>
    <w:p>
      <w:pPr>
        <w:pStyle w:val="volunteer-entry"/>
        <w:shd w:val="clear" w:color="auto" w:fill="FFFFFF"/>
        <w:spacing w:line="252" w:lineRule="atLeast"/>
        <w:rPr>
          <w:rFonts w:ascii="Helvetica" w:eastAsia="Helvetica" w:hAnsi="Helvetica" w:cs="Helvetica"/>
          <w:sz w:val="18"/>
          <w:szCs w:val="18"/>
        </w:rPr>
      </w:pPr>
      <w:r>
        <w:rPr>
          <w:rFonts w:ascii="Helvetica" w:eastAsia="Helvetica" w:hAnsi="Helvetica" w:cs="Helvetica"/>
          <w:b/>
          <w:bCs/>
          <w:sz w:val="18"/>
          <w:szCs w:val="18"/>
        </w:rPr>
        <w:t>Enzyme Volunteering</w:t>
      </w:r>
      <w:r>
        <w:rPr>
          <w:rFonts w:ascii="Helvetica" w:eastAsia="Helvetica" w:hAnsi="Helvetica" w:cs="Helvetica"/>
          <w:sz w:val="18"/>
          <w:szCs w:val="18"/>
        </w:rPr>
        <w:t xml:space="preserve"> | 02/03/2008 </w:t>
      </w:r>
    </w:p>
    <w:p>
      <w:pPr>
        <w:shd w:val="clear" w:color="auto" w:fill="FFFFFF"/>
        <w:spacing w:after="144" w:line="252" w:lineRule="atLeast"/>
        <w:rPr>
          <w:rFonts w:ascii="Helvetica" w:eastAsia="Helvetica" w:hAnsi="Helvetica" w:cs="Helvetica"/>
          <w:sz w:val="18"/>
          <w:szCs w:val="18"/>
        </w:rPr>
      </w:pPr>
      <w:r>
        <w:rPr>
          <w:rFonts w:ascii="Helvetica" w:eastAsia="Helvetica" w:hAnsi="Helvetica" w:cs="Helvetica"/>
          <w:sz w:val="18"/>
          <w:szCs w:val="18"/>
        </w:rPr>
        <w:t>Created a variety of enzymes that produced multi-molecular proteins that affected the metabolization of certain amino acids in the creation of muscle tissue. This resulted in an increase metabolic rate and weight reduction within subjects.</w:t>
      </w:r>
    </w:p>
    <w:p>
      <w:pPr>
        <w:pStyle w:val="section-headerwith-divider"/>
        <w:shd w:val="clear" w:color="auto" w:fill="FFFFFF"/>
        <w:spacing w:before="330" w:after="150" w:line="216" w:lineRule="atLeast"/>
        <w:ind w:left="0" w:right="0"/>
        <w:rPr>
          <w:rFonts w:ascii="Helvetica" w:eastAsia="Helvetica" w:hAnsi="Helvetica" w:cs="Helvetica"/>
          <w:b/>
          <w:bCs/>
          <w:color w:val="000000"/>
          <w:sz w:val="18"/>
          <w:szCs w:val="18"/>
        </w:rPr>
      </w:pPr>
      <w:r>
        <w:rPr>
          <w:rFonts w:ascii="Helvetica" w:eastAsia="Helvetica" w:hAnsi="Helvetica" w:cs="Helvetica"/>
          <w:sz w:val="18"/>
          <w:szCs w:val="18"/>
        </w:rPr>
        <w:t>PUBLICATIONS</w:t>
      </w:r>
    </w:p>
    <w:p>
      <w:pPr>
        <w:pStyle w:val="resume-wrapperli"/>
        <w:numPr>
          <w:ilvl w:val="0"/>
          <w:numId w:val="6"/>
        </w:numPr>
        <w:shd w:val="clear" w:color="auto" w:fill="FFFFFF"/>
        <w:spacing w:before="75" w:after="54" w:line="252" w:lineRule="atLeast"/>
        <w:ind w:left="270" w:hanging="183"/>
        <w:jc w:val="left"/>
        <w:rPr>
          <w:rFonts w:ascii="Helvetica" w:eastAsia="Helvetica" w:hAnsi="Helvetica" w:cs="Helvetica"/>
          <w:sz w:val="18"/>
          <w:szCs w:val="18"/>
        </w:rPr>
      </w:pPr>
      <w:r>
        <w:rPr>
          <w:rFonts w:ascii="Helvetica" w:eastAsia="Helvetica" w:hAnsi="Helvetica" w:cs="Helvetica"/>
          <w:sz w:val="18"/>
          <w:szCs w:val="18"/>
        </w:rPr>
        <w:t>Dawn of the Multi-Celular Organism (2009)</w:t>
      </w:r>
    </w:p>
    <w:p>
      <w:pPr>
        <w:pStyle w:val="resume-wrapperli"/>
        <w:numPr>
          <w:ilvl w:val="0"/>
          <w:numId w:val="6"/>
        </w:numPr>
        <w:shd w:val="clear" w:color="auto" w:fill="FFFFFF"/>
        <w:spacing w:after="180" w:line="252" w:lineRule="atLeast"/>
        <w:ind w:left="270" w:hanging="183"/>
        <w:jc w:val="left"/>
        <w:rPr>
          <w:rFonts w:ascii="Helvetica" w:eastAsia="Helvetica" w:hAnsi="Helvetica" w:cs="Helvetica"/>
          <w:sz w:val="18"/>
          <w:szCs w:val="18"/>
        </w:rPr>
      </w:pPr>
      <w:r>
        <w:rPr>
          <w:rFonts w:ascii="Helvetica" w:eastAsia="Helvetica" w:hAnsi="Helvetica" w:cs="Helvetica"/>
          <w:sz w:val="18"/>
          <w:szCs w:val="18"/>
        </w:rPr>
        <w:t>Of Molecules and Cells - An Origin Story (2010)</w:t>
      </w:r>
    </w:p>
    <w:p>
      <w:pPr>
        <w:pStyle w:val="section-headerwith-divider"/>
        <w:shd w:val="clear" w:color="auto" w:fill="FFFFFF"/>
        <w:spacing w:before="330" w:after="150" w:line="216" w:lineRule="atLeast"/>
        <w:ind w:left="0" w:right="0"/>
        <w:rPr>
          <w:rFonts w:ascii="Helvetica" w:eastAsia="Helvetica" w:hAnsi="Helvetica" w:cs="Helvetica"/>
          <w:b/>
          <w:bCs/>
          <w:color w:val="000000"/>
          <w:sz w:val="18"/>
          <w:szCs w:val="18"/>
        </w:rPr>
      </w:pPr>
      <w:r>
        <w:rPr>
          <w:rFonts w:ascii="Helvetica" w:eastAsia="Helvetica" w:hAnsi="Helvetica" w:cs="Helvetica"/>
          <w:sz w:val="18"/>
          <w:szCs w:val="18"/>
        </w:rPr>
        <w:t>TRAINING</w:t>
      </w:r>
    </w:p>
    <w:p>
      <w:pPr>
        <w:pStyle w:val="resume-wrapperli"/>
        <w:numPr>
          <w:ilvl w:val="0"/>
          <w:numId w:val="7"/>
        </w:numPr>
        <w:shd w:val="clear" w:color="auto" w:fill="FFFFFF"/>
        <w:spacing w:before="75" w:after="54" w:line="252" w:lineRule="atLeast"/>
        <w:ind w:left="270" w:hanging="183"/>
        <w:jc w:val="left"/>
        <w:rPr>
          <w:rFonts w:ascii="Helvetica" w:eastAsia="Helvetica" w:hAnsi="Helvetica" w:cs="Helvetica"/>
          <w:sz w:val="18"/>
          <w:szCs w:val="18"/>
        </w:rPr>
      </w:pPr>
      <w:r>
        <w:rPr>
          <w:rFonts w:ascii="Helvetica" w:eastAsia="Helvetica" w:hAnsi="Helvetica" w:cs="Helvetica"/>
          <w:sz w:val="18"/>
          <w:szCs w:val="18"/>
        </w:rPr>
        <w:t>American Chemical Society Coursework (2009)</w:t>
      </w:r>
    </w:p>
    <w:p>
      <w:pPr>
        <w:pStyle w:val="resume-wrapperli"/>
        <w:numPr>
          <w:ilvl w:val="0"/>
          <w:numId w:val="7"/>
        </w:numPr>
        <w:shd w:val="clear" w:color="auto" w:fill="FFFFFF"/>
        <w:spacing w:after="180" w:line="252" w:lineRule="atLeast"/>
        <w:ind w:left="270" w:hanging="183"/>
        <w:jc w:val="left"/>
        <w:rPr>
          <w:rFonts w:ascii="Helvetica" w:eastAsia="Helvetica" w:hAnsi="Helvetica" w:cs="Helvetica"/>
          <w:sz w:val="18"/>
          <w:szCs w:val="18"/>
        </w:rPr>
      </w:pPr>
      <w:r>
        <w:rPr>
          <w:rFonts w:ascii="Helvetica" w:eastAsia="Helvetica" w:hAnsi="Helvetica" w:cs="Helvetica"/>
          <w:sz w:val="18"/>
          <w:szCs w:val="18"/>
        </w:rPr>
        <w:t>Chemists of America Seminar (2010)</w:t>
      </w:r>
    </w:p>
    <w:p>
      <w:pPr>
        <w:pStyle w:val="section-headerwith-divider"/>
        <w:shd w:val="clear" w:color="auto" w:fill="FFFFFF"/>
        <w:spacing w:before="330" w:after="150" w:line="216" w:lineRule="atLeast"/>
        <w:ind w:left="0" w:right="0"/>
        <w:rPr>
          <w:rFonts w:ascii="Helvetica" w:eastAsia="Helvetica" w:hAnsi="Helvetica" w:cs="Helvetica"/>
          <w:b/>
          <w:bCs/>
          <w:color w:val="000000"/>
          <w:sz w:val="18"/>
          <w:szCs w:val="18"/>
        </w:rPr>
      </w:pPr>
      <w:r>
        <w:rPr>
          <w:rFonts w:ascii="Helvetica" w:eastAsia="Helvetica" w:hAnsi="Helvetica" w:cs="Helvetica"/>
          <w:sz w:val="18"/>
          <w:szCs w:val="18"/>
        </w:rPr>
        <w:t>REFERENCES</w:t>
      </w:r>
    </w:p>
    <w:p>
      <w:pPr>
        <w:pStyle w:val="resume-wrapperli"/>
        <w:numPr>
          <w:ilvl w:val="0"/>
          <w:numId w:val="8"/>
        </w:numPr>
        <w:shd w:val="clear" w:color="auto" w:fill="FFFFFF"/>
        <w:spacing w:before="75" w:after="54" w:line="252" w:lineRule="atLeast"/>
        <w:ind w:left="270" w:hanging="183"/>
        <w:jc w:val="left"/>
        <w:rPr>
          <w:rFonts w:ascii="Helvetica" w:eastAsia="Helvetica" w:hAnsi="Helvetica" w:cs="Helvetica"/>
          <w:sz w:val="18"/>
          <w:szCs w:val="18"/>
        </w:rPr>
      </w:pPr>
      <w:r>
        <w:rPr>
          <w:rFonts w:ascii="Helvetica" w:eastAsia="Helvetica" w:hAnsi="Helvetica" w:cs="Helvetica"/>
          <w:sz w:val="18"/>
          <w:szCs w:val="18"/>
        </w:rPr>
        <w:t>Sally Smith - (555) 456-6555</w:t>
      </w:r>
    </w:p>
    <w:p>
      <w:pPr>
        <w:pStyle w:val="resume-wrapperli"/>
        <w:numPr>
          <w:ilvl w:val="0"/>
          <w:numId w:val="8"/>
        </w:numPr>
        <w:shd w:val="clear" w:color="auto" w:fill="FFFFFF"/>
        <w:spacing w:after="180" w:line="252" w:lineRule="atLeast"/>
        <w:ind w:left="270" w:hanging="183"/>
        <w:jc w:val="left"/>
        <w:rPr>
          <w:rFonts w:ascii="Helvetica" w:eastAsia="Helvetica" w:hAnsi="Helvetica" w:cs="Helvetica"/>
          <w:sz w:val="18"/>
          <w:szCs w:val="18"/>
        </w:rPr>
      </w:pPr>
      <w:r>
        <w:rPr>
          <w:rFonts w:ascii="Helvetica" w:eastAsia="Helvetica" w:hAnsi="Helvetica" w:cs="Helvetica"/>
          <w:sz w:val="18"/>
          <w:szCs w:val="18"/>
        </w:rPr>
        <w:t>John Hancock - jh@gmail.com</w:t>
      </w:r>
    </w:p>
    <w:p>
      <w:pPr>
        <w:pStyle w:val="section-headerwith-divider"/>
        <w:shd w:val="clear" w:color="auto" w:fill="FFFFFF"/>
        <w:spacing w:before="330" w:after="150" w:line="216" w:lineRule="atLeast"/>
        <w:ind w:left="0" w:right="0"/>
        <w:rPr>
          <w:rFonts w:ascii="Helvetica" w:eastAsia="Helvetica" w:hAnsi="Helvetica" w:cs="Helvetica"/>
          <w:b/>
          <w:bCs/>
          <w:color w:val="000000"/>
          <w:sz w:val="18"/>
          <w:szCs w:val="18"/>
        </w:rPr>
      </w:pPr>
      <w:r>
        <w:rPr>
          <w:rFonts w:ascii="Helvetica" w:eastAsia="Helvetica" w:hAnsi="Helvetica" w:cs="Helvetica"/>
          <w:sz w:val="18"/>
          <w:szCs w:val="18"/>
        </w:rPr>
        <w:t>PATENTS</w:t>
      </w:r>
    </w:p>
    <w:p>
      <w:pPr>
        <w:pStyle w:val="resume-wrapperli"/>
        <w:numPr>
          <w:ilvl w:val="0"/>
          <w:numId w:val="9"/>
        </w:numPr>
        <w:shd w:val="clear" w:color="auto" w:fill="FFFFFF"/>
        <w:spacing w:before="75" w:after="54" w:line="252" w:lineRule="atLeast"/>
        <w:ind w:left="270" w:hanging="183"/>
        <w:jc w:val="left"/>
        <w:rPr>
          <w:rFonts w:ascii="Helvetica" w:eastAsia="Helvetica" w:hAnsi="Helvetica" w:cs="Helvetica"/>
          <w:sz w:val="18"/>
          <w:szCs w:val="18"/>
        </w:rPr>
      </w:pPr>
      <w:r>
        <w:rPr>
          <w:rFonts w:ascii="Helvetica" w:eastAsia="Helvetica" w:hAnsi="Helvetica" w:cs="Helvetica"/>
          <w:sz w:val="18"/>
          <w:szCs w:val="18"/>
        </w:rPr>
        <w:t>US D398983</w:t>
      </w:r>
    </w:p>
    <w:p>
      <w:pPr>
        <w:pStyle w:val="resume-wrapperli"/>
        <w:numPr>
          <w:ilvl w:val="0"/>
          <w:numId w:val="9"/>
        </w:numPr>
        <w:shd w:val="clear" w:color="auto" w:fill="FFFFFF"/>
        <w:spacing w:after="180" w:line="252" w:lineRule="atLeast"/>
        <w:ind w:left="270" w:hanging="183"/>
        <w:jc w:val="left"/>
        <w:rPr>
          <w:rFonts w:ascii="Helvetica" w:eastAsia="Helvetica" w:hAnsi="Helvetica" w:cs="Helvetica"/>
          <w:sz w:val="18"/>
          <w:szCs w:val="18"/>
        </w:rPr>
      </w:pPr>
      <w:r>
        <w:rPr>
          <w:rFonts w:ascii="Helvetica" w:eastAsia="Helvetica" w:hAnsi="Helvetica" w:cs="Helvetica"/>
          <w:sz w:val="18"/>
          <w:szCs w:val="18"/>
        </w:rPr>
        <w:t>US D986577</w:t>
      </w:r>
    </w:p>
    <w:p w:rsidR="00A77B3E"/>
    <w:sectPr>
      <w:footerReference w:type="default" r:id="rId6"/>
      <w:pgSz w:w="12240" w:h="15840"/>
      <w:pgMar w:top="600" w:right="720" w:bottom="60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Arial" w:eastAsia="Arial" w:hAnsi="Arial" w:cs="Arial"/>
        <w:b/>
        <w:color w:val="1363C6"/>
        <w:sz w:val="18"/>
      </w:rPr>
    </w:pPr>
    <w:r>
      <w:rPr>
        <w:rFonts w:ascii="Arial" w:eastAsia="Arial" w:hAnsi="Arial" w:cs="Arial"/>
        <w:b/>
        <w:color w:val="1363C6"/>
        <w:sz w:val="18"/>
      </w:rPr>
      <w:t>Generated with Resume Optimizer Pro | ResumeOptimizerPro.com</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sume-wrapper">
    <w:name w:val="resume-wrapper"/>
    <w:basedOn w:val="Normal"/>
    <w:pPr>
      <w:spacing w:line="252" w:lineRule="atLeast"/>
    </w:pPr>
    <w:rPr>
      <w:rFonts w:ascii="Helvetica" w:eastAsia="Helvetica" w:hAnsi="Helvetica" w:cs="Helvetica"/>
      <w:sz w:val="18"/>
      <w:szCs w:val="18"/>
    </w:rPr>
  </w:style>
  <w:style w:type="paragraph" w:customStyle="1" w:styleId="candidate-name">
    <w:name w:val="candidate-name"/>
    <w:basedOn w:val="Normal"/>
    <w:pPr>
      <w:jc w:val="left"/>
    </w:pPr>
    <w:rPr>
      <w:color w:val="000000"/>
      <w:sz w:val="49"/>
      <w:szCs w:val="49"/>
    </w:rPr>
  </w:style>
  <w:style w:type="paragraph" w:customStyle="1" w:styleId="ideal-job-title">
    <w:name w:val="ideal-job-title"/>
    <w:basedOn w:val="Normal"/>
    <w:pPr>
      <w:pBdr>
        <w:bottom w:val="none" w:sz="0" w:space="5" w:color="auto"/>
      </w:pBdr>
      <w:jc w:val="left"/>
    </w:pPr>
    <w:rPr>
      <w:i/>
      <w:iCs/>
      <w:caps/>
      <w:sz w:val="23"/>
      <w:szCs w:val="23"/>
    </w:rPr>
  </w:style>
  <w:style w:type="paragraph" w:customStyle="1" w:styleId="contact-info">
    <w:name w:val="contact-info"/>
    <w:basedOn w:val="Normal"/>
    <w:pPr>
      <w:jc w:val="left"/>
    </w:pPr>
    <w:rPr>
      <w:sz w:val="16"/>
      <w:szCs w:val="16"/>
    </w:rPr>
  </w:style>
  <w:style w:type="paragraph" w:customStyle="1" w:styleId="resume-section">
    <w:name w:val="resume-section"/>
    <w:basedOn w:val="Normal"/>
  </w:style>
  <w:style w:type="paragraph" w:customStyle="1" w:styleId="section-headerwith-divider">
    <w:name w:val="section-header_with-divider"/>
    <w:basedOn w:val="Normal"/>
    <w:pPr>
      <w:pBdr>
        <w:top w:val="none" w:sz="0" w:space="0" w:color="auto"/>
        <w:left w:val="none" w:sz="0" w:space="0" w:color="auto"/>
        <w:bottom w:val="single" w:sz="16" w:space="3" w:color="000000"/>
        <w:right w:val="none" w:sz="0" w:space="0" w:color="auto"/>
      </w:pBdr>
      <w:spacing w:line="288" w:lineRule="atLeast"/>
      <w:jc w:val="left"/>
    </w:pPr>
    <w:rPr>
      <w:b/>
      <w:bCs/>
      <w:color w:val="000000"/>
    </w:rPr>
  </w:style>
  <w:style w:type="paragraph" w:customStyle="1" w:styleId="resume-wrapperp">
    <w:name w:val="resume-wrapper_p"/>
    <w:basedOn w:val="Normal"/>
  </w:style>
  <w:style w:type="paragraph" w:customStyle="1" w:styleId="resume-wrapperli">
    <w:name w:val="resume-wrapper_li"/>
    <w:basedOn w:val="Normal"/>
  </w:style>
  <w:style w:type="paragraph" w:customStyle="1" w:styleId="job-entry">
    <w:name w:val="job-entry"/>
    <w:basedOn w:val="Normal"/>
  </w:style>
  <w:style w:type="character" w:customStyle="1" w:styleId="job-title">
    <w:name w:val="job-title"/>
    <w:basedOn w:val="DefaultParagraphFont"/>
    <w:rPr>
      <w:b/>
      <w:bCs/>
      <w:sz w:val="18"/>
      <w:szCs w:val="18"/>
    </w:rPr>
  </w:style>
  <w:style w:type="table" w:customStyle="1" w:styleId="job-header">
    <w:name w:val="job-header"/>
    <w:basedOn w:val="TableNormal"/>
    <w:tblPr/>
  </w:style>
  <w:style w:type="character" w:customStyle="1" w:styleId="headerKeySkillsApplied">
    <w:name w:val="headerKeySkillsApplied"/>
    <w:basedOn w:val="DefaultParagraphFont"/>
    <w:rPr>
      <w:b/>
      <w:bCs/>
    </w:rPr>
  </w:style>
  <w:style w:type="character" w:customStyle="1" w:styleId="key-skills">
    <w:name w:val="key-skills"/>
    <w:basedOn w:val="DefaultParagraphFont"/>
  </w:style>
  <w:style w:type="paragraph" w:customStyle="1" w:styleId="edu-entry">
    <w:name w:val="edu-entry"/>
    <w:basedOn w:val="Normal"/>
  </w:style>
  <w:style w:type="character" w:customStyle="1" w:styleId="edu-school-name">
    <w:name w:val="edu-school-name"/>
    <w:basedOn w:val="DefaultParagraphFont"/>
    <w:rPr>
      <w:b/>
      <w:bCs/>
    </w:rPr>
  </w:style>
  <w:style w:type="paragraph" w:customStyle="1" w:styleId="project-entry">
    <w:name w:val="project-entry"/>
    <w:basedOn w:val="Normal"/>
  </w:style>
  <w:style w:type="paragraph" w:customStyle="1" w:styleId="volunteer-entry">
    <w:name w:val="volunteer-entry"/>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df29@gmail.com" TargetMode="External" /><Relationship Id="rId5" Type="http://schemas.openxmlformats.org/officeDocument/2006/relationships/hyperlink" Target="https://linkedin.com/john-do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